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4C3C" w:rsidRDefault="0083484F">
      <w:pPr>
        <w:spacing w:before="120" w:after="120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1790700" cy="50482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C3C">
        <w:rPr>
          <w:rFonts w:ascii="宋体" w:hAnsi="宋体" w:hint="eastAsia"/>
        </w:rPr>
        <w:t xml:space="preserve">                                              </w:t>
      </w:r>
      <w:r w:rsidR="002E4C3C">
        <w:rPr>
          <w:rFonts w:ascii="微软雅黑" w:eastAsia="微软雅黑" w:hAnsi="微软雅黑" w:hint="eastAsia"/>
          <w:w w:val="90"/>
          <w:sz w:val="24"/>
        </w:rPr>
        <w:t>【</w:t>
      </w:r>
      <w:r w:rsidR="002E4C3C">
        <w:rPr>
          <w:rFonts w:ascii="微软雅黑" w:eastAsia="微软雅黑" w:hAnsi="微软雅黑" w:hint="eastAsia"/>
          <w:b/>
          <w:w w:val="90"/>
          <w:kern w:val="0"/>
          <w:sz w:val="24"/>
        </w:rPr>
        <w:t>保密</w:t>
      </w:r>
      <w:r w:rsidR="002E4C3C">
        <w:rPr>
          <w:rFonts w:ascii="微软雅黑" w:eastAsia="微软雅黑" w:hAnsi="微软雅黑" w:hint="eastAsia"/>
          <w:w w:val="90"/>
          <w:sz w:val="24"/>
        </w:rPr>
        <w:t>】</w:t>
      </w:r>
    </w:p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wordWrap w:val="0"/>
        <w:spacing w:before="120" w:after="120"/>
        <w:jc w:val="right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CPIC B2B 业务服务总线平台</w:t>
      </w:r>
    </w:p>
    <w:p w:rsidR="002E4C3C" w:rsidRDefault="002E4C3C">
      <w:pPr>
        <w:pStyle w:val="TitlePageTopBorder"/>
        <w:spacing w:before="120" w:after="120"/>
        <w:ind w:left="1620"/>
        <w:jc w:val="both"/>
        <w:rPr>
          <w:rFonts w:ascii="宋体" w:hAnsi="宋体"/>
          <w:sz w:val="18"/>
          <w:szCs w:val="18"/>
          <w:lang w:eastAsia="zh-CN"/>
        </w:rPr>
      </w:pPr>
    </w:p>
    <w:p w:rsidR="002E4C3C" w:rsidRDefault="0083484F">
      <w:pPr>
        <w:pStyle w:val="TitlePageHeader"/>
        <w:spacing w:before="120" w:after="120"/>
        <w:ind w:left="0"/>
        <w:jc w:val="right"/>
        <w:rPr>
          <w:rFonts w:ascii="宋体" w:hAnsi="宋体"/>
          <w:w w:val="90"/>
          <w:sz w:val="44"/>
          <w:szCs w:val="44"/>
          <w:lang w:eastAsia="zh-CN"/>
        </w:rPr>
      </w:pPr>
      <w:r>
        <w:rPr>
          <w:rFonts w:ascii="宋体" w:hAnsi="宋体"/>
          <w:noProof/>
          <w:lang w:eastAsia="zh-CN"/>
        </w:rPr>
        <w:drawing>
          <wp:inline distT="0" distB="0" distL="0" distR="0">
            <wp:extent cx="2905125" cy="3714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C3C" w:rsidRDefault="002E4C3C">
      <w:pPr>
        <w:pStyle w:val="TitlePageHeader"/>
        <w:spacing w:before="120" w:after="120"/>
        <w:ind w:left="1620"/>
        <w:jc w:val="both"/>
        <w:rPr>
          <w:rFonts w:ascii="宋体" w:hAnsi="宋体"/>
          <w:lang w:eastAsia="zh-CN"/>
        </w:rPr>
      </w:pPr>
    </w:p>
    <w:p w:rsidR="002E4C3C" w:rsidRDefault="002E4C3C">
      <w:pPr>
        <w:pStyle w:val="TitlePageHeader"/>
        <w:spacing w:before="120" w:after="120"/>
        <w:ind w:leftChars="771" w:left="1619"/>
        <w:jc w:val="right"/>
        <w:rPr>
          <w:rFonts w:ascii="微软雅黑" w:eastAsia="微软雅黑" w:hAnsi="微软雅黑"/>
          <w:w w:val="90"/>
          <w:sz w:val="44"/>
          <w:szCs w:val="44"/>
          <w:lang w:eastAsia="zh-CN"/>
        </w:rPr>
      </w:pPr>
      <w:bookmarkStart w:id="0" w:name="_Toc250536456"/>
      <w:r>
        <w:rPr>
          <w:rFonts w:ascii="微软雅黑" w:eastAsia="微软雅黑" w:hAnsi="微软雅黑" w:hint="eastAsia"/>
          <w:w w:val="90"/>
          <w:sz w:val="44"/>
          <w:szCs w:val="44"/>
          <w:lang w:eastAsia="zh-CN"/>
        </w:rPr>
        <w:t>接口服务规格说明书</w:t>
      </w:r>
      <w:bookmarkEnd w:id="0"/>
    </w:p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spacing w:before="120" w:after="120"/>
        <w:rPr>
          <w:rFonts w:ascii="宋体" w:hAnsi="宋体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483"/>
        <w:gridCol w:w="1134"/>
        <w:gridCol w:w="3260"/>
      </w:tblGrid>
      <w:tr w:rsidR="002E4C3C">
        <w:trPr>
          <w:trHeight w:hRule="exact" w:val="397"/>
        </w:trPr>
        <w:tc>
          <w:tcPr>
            <w:tcW w:w="644" w:type="dxa"/>
            <w:vMerge w:val="restart"/>
            <w:shd w:val="pct5" w:color="auto" w:fill="auto"/>
            <w:vAlign w:val="center"/>
          </w:tcPr>
          <w:p w:rsidR="002E4C3C" w:rsidRDefault="002E4C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</w:t>
            </w:r>
          </w:p>
          <w:p w:rsidR="002E4C3C" w:rsidRDefault="002E4C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档</w:t>
            </w:r>
          </w:p>
          <w:p w:rsidR="002E4C3C" w:rsidRDefault="002E4C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状</w:t>
            </w:r>
          </w:p>
          <w:p w:rsidR="002E4C3C" w:rsidRDefault="002E4C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态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E4C3C" w:rsidRDefault="002E4C3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[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√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初稿</w:t>
            </w:r>
          </w:p>
          <w:p w:rsidR="002E4C3C" w:rsidRDefault="002E4C3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[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 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评审通过</w:t>
            </w:r>
          </w:p>
          <w:p w:rsidR="002E4C3C" w:rsidRDefault="002E4C3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[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修改</w:t>
            </w:r>
          </w:p>
          <w:p w:rsidR="002E4C3C" w:rsidRDefault="002E4C3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[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发布</w:t>
            </w:r>
          </w:p>
          <w:p w:rsidR="002E4C3C" w:rsidRDefault="002E4C3C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[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]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作废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CPIC B2B业务服务总线平台</w:t>
            </w:r>
            <w:r w:rsidR="00906F3B">
              <w:rPr>
                <w:rFonts w:ascii="宋体" w:hAnsi="宋体" w:hint="eastAsia"/>
                <w:sz w:val="18"/>
                <w:szCs w:val="18"/>
              </w:rPr>
              <w:t>-人意险</w:t>
            </w:r>
          </w:p>
        </w:tc>
      </w:tr>
      <w:tr w:rsidR="002E4C3C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2E4C3C" w:rsidRDefault="002E4C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E4C3C" w:rsidRDefault="002E4C3C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文档标识</w:t>
            </w:r>
          </w:p>
        </w:tc>
        <w:tc>
          <w:tcPr>
            <w:tcW w:w="3260" w:type="dxa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2E4C3C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2E4C3C" w:rsidRDefault="002E4C3C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当前版本</w:t>
            </w:r>
          </w:p>
        </w:tc>
        <w:tc>
          <w:tcPr>
            <w:tcW w:w="3260" w:type="dxa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2E4C3C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2E4C3C" w:rsidRDefault="002E4C3C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3260" w:type="dxa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2E4C3C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2E4C3C" w:rsidRDefault="002E4C3C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厂商</w:t>
            </w:r>
          </w:p>
        </w:tc>
        <w:tc>
          <w:tcPr>
            <w:tcW w:w="3260" w:type="dxa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  <w:tr w:rsidR="002E4C3C">
        <w:trPr>
          <w:trHeight w:hRule="exact" w:val="397"/>
        </w:trPr>
        <w:tc>
          <w:tcPr>
            <w:tcW w:w="644" w:type="dxa"/>
            <w:vMerge/>
            <w:shd w:val="pct5" w:color="auto" w:fill="auto"/>
            <w:vAlign w:val="center"/>
          </w:tcPr>
          <w:p w:rsidR="002E4C3C" w:rsidRDefault="002E4C3C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完成日期</w:t>
            </w:r>
          </w:p>
        </w:tc>
        <w:tc>
          <w:tcPr>
            <w:tcW w:w="3260" w:type="dxa"/>
            <w:vAlign w:val="center"/>
          </w:tcPr>
          <w:p w:rsidR="002E4C3C" w:rsidRDefault="002E4C3C">
            <w:pPr>
              <w:spacing w:before="120" w:after="12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spacing w:before="120" w:after="120"/>
        <w:rPr>
          <w:rFonts w:ascii="宋体" w:hAnsi="宋体"/>
        </w:rPr>
      </w:pPr>
    </w:p>
    <w:p w:rsidR="002E4C3C" w:rsidRDefault="002E4C3C">
      <w:pPr>
        <w:pStyle w:val="TitlePageHeader"/>
        <w:spacing w:before="120" w:after="120"/>
        <w:ind w:left="0"/>
        <w:rPr>
          <w:rFonts w:ascii="宋体" w:hAnsi="宋体"/>
          <w:w w:val="90"/>
          <w:sz w:val="24"/>
          <w:szCs w:val="24"/>
          <w:lang w:eastAsia="zh-CN"/>
        </w:rPr>
      </w:pPr>
    </w:p>
    <w:p w:rsidR="002E4C3C" w:rsidRDefault="002E4C3C">
      <w:pPr>
        <w:pStyle w:val="TitlePageHeader"/>
        <w:spacing w:before="120" w:after="120"/>
        <w:ind w:left="0"/>
        <w:jc w:val="center"/>
        <w:rPr>
          <w:rFonts w:ascii="微软雅黑" w:eastAsia="微软雅黑" w:hAnsi="微软雅黑"/>
          <w:w w:val="90"/>
          <w:sz w:val="24"/>
          <w:szCs w:val="24"/>
          <w:lang w:eastAsia="zh-CN"/>
        </w:rPr>
      </w:pPr>
      <w:bookmarkStart w:id="1" w:name="_Toc250536457"/>
      <w:r>
        <w:rPr>
          <w:rFonts w:ascii="微软雅黑" w:eastAsia="微软雅黑" w:hAnsi="微软雅黑" w:hint="eastAsia"/>
          <w:w w:val="90"/>
          <w:sz w:val="24"/>
          <w:szCs w:val="24"/>
          <w:lang w:eastAsia="zh-CN"/>
        </w:rPr>
        <w:t>CPIC软件工程文档</w:t>
      </w:r>
      <w:bookmarkEnd w:id="1"/>
      <w:r>
        <w:rPr>
          <w:rFonts w:ascii="微软雅黑" w:eastAsia="微软雅黑" w:hAnsi="微软雅黑" w:hint="eastAsia"/>
          <w:w w:val="90"/>
          <w:sz w:val="24"/>
          <w:szCs w:val="24"/>
          <w:lang w:eastAsia="zh-CN"/>
        </w:rPr>
        <w:t xml:space="preserve"> </w:t>
      </w:r>
    </w:p>
    <w:p w:rsidR="002E4C3C" w:rsidRDefault="002E4C3C">
      <w:pPr>
        <w:pStyle w:val="TitlePageHeader"/>
        <w:spacing w:before="120" w:after="120"/>
        <w:ind w:left="0"/>
        <w:jc w:val="center"/>
        <w:rPr>
          <w:rFonts w:ascii="微软雅黑" w:eastAsia="微软雅黑" w:hAnsi="微软雅黑"/>
          <w:w w:val="90"/>
          <w:sz w:val="21"/>
          <w:szCs w:val="21"/>
          <w:lang w:eastAsia="zh-CN"/>
        </w:rPr>
      </w:pPr>
      <w:bookmarkStart w:id="2" w:name="_Toc250536458"/>
      <w:r>
        <w:rPr>
          <w:rFonts w:ascii="微软雅黑" w:eastAsia="微软雅黑" w:hAnsi="微软雅黑" w:hint="eastAsia"/>
          <w:w w:val="90"/>
          <w:sz w:val="21"/>
          <w:szCs w:val="21"/>
          <w:lang w:eastAsia="zh-CN"/>
        </w:rPr>
        <w:t>【内部资料 不得外泄】</w:t>
      </w:r>
      <w:bookmarkEnd w:id="2"/>
    </w:p>
    <w:p w:rsidR="002E4C3C" w:rsidRDefault="002E4C3C">
      <w:pPr>
        <w:pStyle w:val="CM43"/>
        <w:pageBreakBefore/>
        <w:spacing w:after="170"/>
        <w:rPr>
          <w:rFonts w:ascii="微软雅黑" w:eastAsia="微软雅黑" w:hAnsi="微软雅黑" w:cs="宋体"/>
          <w:b/>
        </w:rPr>
      </w:pPr>
      <w:r>
        <w:rPr>
          <w:rFonts w:ascii="微软雅黑" w:eastAsia="微软雅黑" w:hAnsi="微软雅黑" w:cs="宋体" w:hint="eastAsia"/>
          <w:b/>
        </w:rPr>
        <w:lastRenderedPageBreak/>
        <w:t>文档版本历史表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56"/>
        <w:gridCol w:w="1206"/>
        <w:gridCol w:w="4983"/>
      </w:tblGrid>
      <w:tr w:rsidR="002E4C3C" w:rsidTr="00BF4556">
        <w:tc>
          <w:tcPr>
            <w:tcW w:w="675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93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作者</w:t>
            </w:r>
          </w:p>
        </w:tc>
        <w:tc>
          <w:tcPr>
            <w:tcW w:w="756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操作</w:t>
            </w:r>
          </w:p>
        </w:tc>
        <w:tc>
          <w:tcPr>
            <w:tcW w:w="1206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日期</w:t>
            </w:r>
          </w:p>
        </w:tc>
        <w:tc>
          <w:tcPr>
            <w:tcW w:w="4983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说明</w:t>
            </w:r>
          </w:p>
        </w:tc>
      </w:tr>
      <w:tr w:rsidR="002E4C3C" w:rsidTr="00BF4556">
        <w:tc>
          <w:tcPr>
            <w:tcW w:w="675" w:type="dxa"/>
          </w:tcPr>
          <w:p w:rsidR="002E4C3C" w:rsidRDefault="00DE0167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</w:t>
            </w:r>
            <w:r w:rsidR="00850A3C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3B3773">
              <w:rPr>
                <w:rFonts w:ascii="宋体" w:hAnsi="宋体" w:cs="Arial" w:hint="eastAsia"/>
                <w:sz w:val="18"/>
                <w:szCs w:val="18"/>
              </w:rPr>
              <w:t>.</w:t>
            </w:r>
            <w:r w:rsidR="00850A3C"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E4C3C" w:rsidRDefault="00B21F72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杨凌</w:t>
            </w:r>
          </w:p>
        </w:tc>
        <w:tc>
          <w:tcPr>
            <w:tcW w:w="756" w:type="dxa"/>
          </w:tcPr>
          <w:p w:rsidR="002E4C3C" w:rsidRDefault="002526E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创建</w:t>
            </w:r>
          </w:p>
        </w:tc>
        <w:tc>
          <w:tcPr>
            <w:tcW w:w="1206" w:type="dxa"/>
          </w:tcPr>
          <w:p w:rsidR="002E4C3C" w:rsidRDefault="00B21F72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2014-2-12</w:t>
            </w:r>
          </w:p>
        </w:tc>
        <w:tc>
          <w:tcPr>
            <w:tcW w:w="4983" w:type="dxa"/>
          </w:tcPr>
          <w:p w:rsidR="002E4C3C" w:rsidRDefault="00646F0E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初稿</w:t>
            </w:r>
          </w:p>
        </w:tc>
      </w:tr>
      <w:tr w:rsidR="00F1048A" w:rsidTr="00BF4556">
        <w:tc>
          <w:tcPr>
            <w:tcW w:w="675" w:type="dxa"/>
          </w:tcPr>
          <w:p w:rsidR="00F1048A" w:rsidRDefault="00F1048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V</w:t>
            </w:r>
            <w:r>
              <w:rPr>
                <w:rFonts w:ascii="宋体" w:hAnsi="宋体" w:cs="Arial" w:hint="eastAsia"/>
                <w:sz w:val="18"/>
                <w:szCs w:val="18"/>
              </w:rPr>
              <w:t>0.2</w:t>
            </w:r>
          </w:p>
        </w:tc>
        <w:tc>
          <w:tcPr>
            <w:tcW w:w="993" w:type="dxa"/>
          </w:tcPr>
          <w:p w:rsidR="00F1048A" w:rsidRDefault="00F1048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杨凌</w:t>
            </w:r>
          </w:p>
        </w:tc>
        <w:tc>
          <w:tcPr>
            <w:tcW w:w="756" w:type="dxa"/>
          </w:tcPr>
          <w:p w:rsidR="00F1048A" w:rsidRDefault="00BF455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修改</w:t>
            </w:r>
          </w:p>
        </w:tc>
        <w:tc>
          <w:tcPr>
            <w:tcW w:w="1206" w:type="dxa"/>
          </w:tcPr>
          <w:p w:rsidR="00F1048A" w:rsidRDefault="00F1048A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2014-2-17</w:t>
            </w:r>
          </w:p>
        </w:tc>
        <w:tc>
          <w:tcPr>
            <w:tcW w:w="4983" w:type="dxa"/>
          </w:tcPr>
          <w:p w:rsidR="00F1048A" w:rsidRDefault="00BF455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添加代码定义内容及部分修改</w:t>
            </w:r>
          </w:p>
        </w:tc>
      </w:tr>
      <w:tr w:rsidR="00BF4556" w:rsidTr="00BF4556">
        <w:tc>
          <w:tcPr>
            <w:tcW w:w="675" w:type="dxa"/>
          </w:tcPr>
          <w:p w:rsidR="00BF4556" w:rsidRDefault="00BF455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V0.3</w:t>
            </w:r>
          </w:p>
        </w:tc>
        <w:tc>
          <w:tcPr>
            <w:tcW w:w="993" w:type="dxa"/>
          </w:tcPr>
          <w:p w:rsidR="00BF4556" w:rsidRDefault="00BF455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彭发瑞</w:t>
            </w:r>
          </w:p>
        </w:tc>
        <w:tc>
          <w:tcPr>
            <w:tcW w:w="756" w:type="dxa"/>
          </w:tcPr>
          <w:p w:rsidR="00BF4556" w:rsidRDefault="00BF455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修改</w:t>
            </w:r>
          </w:p>
        </w:tc>
        <w:tc>
          <w:tcPr>
            <w:tcW w:w="1206" w:type="dxa"/>
          </w:tcPr>
          <w:p w:rsidR="00BF4556" w:rsidRDefault="00BF455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2014-2-22</w:t>
            </w:r>
          </w:p>
        </w:tc>
        <w:tc>
          <w:tcPr>
            <w:tcW w:w="4983" w:type="dxa"/>
          </w:tcPr>
          <w:p w:rsidR="00BF4556" w:rsidRDefault="00BF455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调整文档结构</w:t>
            </w:r>
          </w:p>
        </w:tc>
      </w:tr>
      <w:tr w:rsidR="00B96C81" w:rsidTr="00BF4556">
        <w:tc>
          <w:tcPr>
            <w:tcW w:w="675" w:type="dxa"/>
          </w:tcPr>
          <w:p w:rsidR="00B96C81" w:rsidRDefault="00B96C8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V0.4</w:t>
            </w:r>
          </w:p>
        </w:tc>
        <w:tc>
          <w:tcPr>
            <w:tcW w:w="993" w:type="dxa"/>
          </w:tcPr>
          <w:p w:rsidR="00B96C81" w:rsidRDefault="00B96C8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彭发瑞</w:t>
            </w:r>
          </w:p>
        </w:tc>
        <w:tc>
          <w:tcPr>
            <w:tcW w:w="756" w:type="dxa"/>
          </w:tcPr>
          <w:p w:rsidR="00B96C81" w:rsidRDefault="00B96C8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新增</w:t>
            </w:r>
          </w:p>
        </w:tc>
        <w:tc>
          <w:tcPr>
            <w:tcW w:w="1206" w:type="dxa"/>
          </w:tcPr>
          <w:p w:rsidR="00B96C81" w:rsidRDefault="00B96C8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2014-2-24</w:t>
            </w:r>
          </w:p>
        </w:tc>
        <w:tc>
          <w:tcPr>
            <w:tcW w:w="4983" w:type="dxa"/>
          </w:tcPr>
          <w:p w:rsidR="00B96C81" w:rsidRDefault="00B96C81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增加保单查询交易</w:t>
            </w:r>
          </w:p>
          <w:p w:rsidR="00B96C81" w:rsidRDefault="00F35C42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代码定义中</w:t>
            </w:r>
            <w:r w:rsidR="00B96C81">
              <w:rPr>
                <w:rFonts w:ascii="宋体" w:hAnsi="宋体" w:cs="Arial" w:hint="eastAsia"/>
                <w:sz w:val="18"/>
                <w:szCs w:val="18"/>
              </w:rPr>
              <w:t>增加</w:t>
            </w:r>
            <w:r>
              <w:rPr>
                <w:rFonts w:ascii="宋体" w:hAnsi="宋体" w:cs="Arial" w:hint="eastAsia"/>
                <w:sz w:val="18"/>
                <w:szCs w:val="18"/>
              </w:rPr>
              <w:t>业务交易码定义</w:t>
            </w:r>
            <w:r w:rsidR="009A52DD">
              <w:rPr>
                <w:rFonts w:ascii="宋体" w:hAnsi="宋体" w:cs="Arial" w:hint="eastAsia"/>
                <w:sz w:val="18"/>
                <w:szCs w:val="18"/>
              </w:rPr>
              <w:t>、保单状态定</w:t>
            </w:r>
            <w:r w:rsidR="009354B2">
              <w:rPr>
                <w:rFonts w:ascii="宋体" w:hAnsi="宋体" w:cs="Arial" w:hint="eastAsia"/>
                <w:sz w:val="18"/>
                <w:szCs w:val="18"/>
              </w:rPr>
              <w:t>义</w:t>
            </w:r>
          </w:p>
        </w:tc>
      </w:tr>
      <w:tr w:rsidR="00D5708E" w:rsidTr="00BF4556">
        <w:tc>
          <w:tcPr>
            <w:tcW w:w="675" w:type="dxa"/>
          </w:tcPr>
          <w:p w:rsidR="00D5708E" w:rsidRDefault="00D5708E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V1.0</w:t>
            </w:r>
          </w:p>
        </w:tc>
        <w:tc>
          <w:tcPr>
            <w:tcW w:w="993" w:type="dxa"/>
          </w:tcPr>
          <w:p w:rsidR="00D5708E" w:rsidRDefault="00D5708E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彭发瑞</w:t>
            </w:r>
          </w:p>
        </w:tc>
        <w:tc>
          <w:tcPr>
            <w:tcW w:w="756" w:type="dxa"/>
          </w:tcPr>
          <w:p w:rsidR="00D5708E" w:rsidRDefault="00D5708E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修改</w:t>
            </w:r>
          </w:p>
        </w:tc>
        <w:tc>
          <w:tcPr>
            <w:tcW w:w="1206" w:type="dxa"/>
          </w:tcPr>
          <w:p w:rsidR="00D5708E" w:rsidRDefault="00D5708E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2014-4-12</w:t>
            </w:r>
          </w:p>
        </w:tc>
        <w:tc>
          <w:tcPr>
            <w:tcW w:w="4983" w:type="dxa"/>
          </w:tcPr>
          <w:p w:rsidR="00D5708E" w:rsidRDefault="00D5708E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修改交易代码</w:t>
            </w:r>
          </w:p>
          <w:p w:rsidR="00DC0BC8" w:rsidRDefault="006755C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6755C6">
              <w:rPr>
                <w:rFonts w:ascii="宋体" w:hAnsi="宋体" w:cs="Arial" w:hint="eastAsia"/>
                <w:sz w:val="18"/>
                <w:szCs w:val="18"/>
              </w:rPr>
              <w:t>保单提交请求-&gt;保单基本信息节点(PolicyBaseInfo)中</w:t>
            </w:r>
            <w:r w:rsidR="00DC0BC8">
              <w:rPr>
                <w:rFonts w:ascii="宋体" w:hAnsi="宋体" w:cs="Arial" w:hint="eastAsia"/>
                <w:sz w:val="18"/>
                <w:szCs w:val="18"/>
              </w:rPr>
              <w:t>增加</w:t>
            </w:r>
            <w:r w:rsidRPr="006755C6">
              <w:rPr>
                <w:rFonts w:ascii="宋体" w:hAnsi="宋体" w:cs="Arial" w:hint="eastAsia"/>
                <w:sz w:val="18"/>
                <w:szCs w:val="18"/>
              </w:rPr>
              <w:t>唯一标识</w:t>
            </w:r>
            <w:r>
              <w:rPr>
                <w:rFonts w:ascii="宋体" w:hAnsi="宋体" w:cs="Arial" w:hint="eastAsia"/>
                <w:sz w:val="18"/>
                <w:szCs w:val="18"/>
              </w:rPr>
              <w:t>字段</w:t>
            </w:r>
          </w:p>
          <w:p w:rsidR="00854D59" w:rsidRDefault="00854D59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代码定义中保单状态增加【3-待支付】代码项</w:t>
            </w:r>
          </w:p>
        </w:tc>
      </w:tr>
      <w:tr w:rsidR="0092003C" w:rsidTr="00BF4556">
        <w:tc>
          <w:tcPr>
            <w:tcW w:w="675" w:type="dxa"/>
          </w:tcPr>
          <w:p w:rsidR="0092003C" w:rsidRDefault="009200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V1.0</w:t>
            </w:r>
          </w:p>
        </w:tc>
        <w:tc>
          <w:tcPr>
            <w:tcW w:w="993" w:type="dxa"/>
          </w:tcPr>
          <w:p w:rsidR="0092003C" w:rsidRDefault="009200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彭发瑞</w:t>
            </w:r>
          </w:p>
        </w:tc>
        <w:tc>
          <w:tcPr>
            <w:tcW w:w="756" w:type="dxa"/>
          </w:tcPr>
          <w:p w:rsidR="0092003C" w:rsidRDefault="009200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新增</w:t>
            </w:r>
          </w:p>
        </w:tc>
        <w:tc>
          <w:tcPr>
            <w:tcW w:w="1206" w:type="dxa"/>
          </w:tcPr>
          <w:p w:rsidR="0092003C" w:rsidRDefault="009200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2014-6-30</w:t>
            </w:r>
          </w:p>
        </w:tc>
        <w:tc>
          <w:tcPr>
            <w:tcW w:w="4983" w:type="dxa"/>
          </w:tcPr>
          <w:p w:rsidR="0092003C" w:rsidRDefault="0092003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增加</w:t>
            </w:r>
            <w:r w:rsidRPr="0092003C">
              <w:rPr>
                <w:rFonts w:ascii="宋体" w:hAnsi="宋体" w:cs="Arial" w:hint="eastAsia"/>
                <w:sz w:val="18"/>
                <w:szCs w:val="18"/>
              </w:rPr>
              <w:t>批文类型</w:t>
            </w:r>
            <w:r>
              <w:rPr>
                <w:rFonts w:ascii="宋体" w:hAnsi="宋体" w:cs="Arial" w:hint="eastAsia"/>
                <w:sz w:val="18"/>
                <w:szCs w:val="18"/>
              </w:rPr>
              <w:t>代码定义</w:t>
            </w:r>
          </w:p>
        </w:tc>
      </w:tr>
      <w:tr w:rsidR="00CA5987" w:rsidTr="00BF4556">
        <w:tc>
          <w:tcPr>
            <w:tcW w:w="675" w:type="dxa"/>
          </w:tcPr>
          <w:p w:rsidR="00CA5987" w:rsidRDefault="00CA5987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V1.0</w:t>
            </w:r>
          </w:p>
        </w:tc>
        <w:tc>
          <w:tcPr>
            <w:tcW w:w="993" w:type="dxa"/>
          </w:tcPr>
          <w:p w:rsidR="00CA5987" w:rsidRDefault="00CA5987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江思飞</w:t>
            </w:r>
          </w:p>
        </w:tc>
        <w:tc>
          <w:tcPr>
            <w:tcW w:w="756" w:type="dxa"/>
          </w:tcPr>
          <w:p w:rsidR="00CA5987" w:rsidRDefault="004A3D22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增加</w:t>
            </w:r>
          </w:p>
        </w:tc>
        <w:tc>
          <w:tcPr>
            <w:tcW w:w="1206" w:type="dxa"/>
          </w:tcPr>
          <w:p w:rsidR="00CA5987" w:rsidRDefault="00CA5987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2014-8-27</w:t>
            </w:r>
          </w:p>
        </w:tc>
        <w:tc>
          <w:tcPr>
            <w:tcW w:w="4983" w:type="dxa"/>
          </w:tcPr>
          <w:p w:rsidR="00CA5987" w:rsidRDefault="00A4360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增加可以投保投保人为单位客户功能</w:t>
            </w:r>
          </w:p>
          <w:p w:rsidR="00A4360C" w:rsidRPr="00A4360C" w:rsidRDefault="00A4360C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增加北京监管需求</w:t>
            </w:r>
          </w:p>
        </w:tc>
      </w:tr>
    </w:tbl>
    <w:p w:rsidR="002E4C3C" w:rsidRDefault="002E4C3C">
      <w:pPr>
        <w:jc w:val="left"/>
        <w:rPr>
          <w:rFonts w:ascii="宋体" w:hAnsi="宋体"/>
        </w:rPr>
      </w:pPr>
    </w:p>
    <w:p w:rsidR="002E4C3C" w:rsidRDefault="002E4C3C">
      <w:pPr>
        <w:pStyle w:val="CM43"/>
        <w:spacing w:after="17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文档审核记录表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96"/>
      </w:tblGrid>
      <w:tr w:rsidR="002E4C3C" w:rsidTr="00BF4556">
        <w:tc>
          <w:tcPr>
            <w:tcW w:w="1704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  <w:sz w:val="18"/>
                <w:szCs w:val="18"/>
              </w:rPr>
              <w:t>审核人</w:t>
            </w:r>
          </w:p>
        </w:tc>
        <w:tc>
          <w:tcPr>
            <w:tcW w:w="1704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  <w:sz w:val="18"/>
                <w:szCs w:val="18"/>
              </w:rPr>
              <w:t>审核人签字</w:t>
            </w:r>
          </w:p>
        </w:tc>
        <w:tc>
          <w:tcPr>
            <w:tcW w:w="1705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  <w:sz w:val="18"/>
                <w:szCs w:val="18"/>
              </w:rPr>
              <w:t>审核日期</w:t>
            </w:r>
          </w:p>
        </w:tc>
        <w:tc>
          <w:tcPr>
            <w:tcW w:w="1796" w:type="dxa"/>
            <w:shd w:val="pct5" w:color="auto" w:fill="auto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  <w:sz w:val="18"/>
                <w:szCs w:val="18"/>
              </w:rPr>
              <w:t>说明</w:t>
            </w:r>
          </w:p>
        </w:tc>
      </w:tr>
      <w:tr w:rsidR="002E4C3C" w:rsidTr="00BF4556"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5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96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</w:tr>
      <w:tr w:rsidR="002E4C3C" w:rsidTr="00BF4556"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5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96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</w:tr>
      <w:tr w:rsidR="002E4C3C" w:rsidTr="00BF4556"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5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96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</w:tr>
      <w:tr w:rsidR="002E4C3C" w:rsidTr="00BF4556"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4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05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  <w:tc>
          <w:tcPr>
            <w:tcW w:w="1796" w:type="dxa"/>
          </w:tcPr>
          <w:p w:rsidR="002E4C3C" w:rsidRDefault="002E4C3C">
            <w:pPr>
              <w:jc w:val="left"/>
              <w:rPr>
                <w:rFonts w:ascii="宋体" w:hAnsi="宋体" w:cs="Arial"/>
              </w:rPr>
            </w:pPr>
          </w:p>
        </w:tc>
      </w:tr>
    </w:tbl>
    <w:p w:rsidR="002E4C3C" w:rsidRDefault="002E4C3C">
      <w:pPr>
        <w:jc w:val="center"/>
        <w:rPr>
          <w:rFonts w:ascii="宋体" w:hAnsi="宋体"/>
        </w:rPr>
      </w:pPr>
    </w:p>
    <w:p w:rsidR="002E4C3C" w:rsidRDefault="002E4C3C">
      <w:pPr>
        <w:pStyle w:val="CM43"/>
        <w:spacing w:after="17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内容范围</w:t>
      </w:r>
    </w:p>
    <w:p w:rsidR="002E4C3C" w:rsidRDefault="002E4C3C">
      <w:pPr>
        <w:pStyle w:val="11"/>
        <w:ind w:left="0"/>
        <w:rPr>
          <w:rFonts w:ascii="宋体" w:hAnsi="宋体"/>
        </w:rPr>
      </w:pPr>
      <w:r>
        <w:rPr>
          <w:rFonts w:ascii="宋体" w:hAnsi="宋体" w:hint="eastAsia"/>
        </w:rPr>
        <w:t>本文档是关于中国太平洋保险（集团）股份有限公司B2B业务服务总线项目接口服务规格说明书。</w:t>
      </w:r>
    </w:p>
    <w:p w:rsidR="002E4C3C" w:rsidRDefault="002E4C3C">
      <w:pPr>
        <w:pStyle w:val="CM43"/>
        <w:spacing w:after="17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适用的对象</w:t>
      </w:r>
    </w:p>
    <w:p w:rsidR="002E4C3C" w:rsidRDefault="002E4C3C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本文档仅适用于中国太平洋保险（集团）股份有限公司B2B业务服务总线项目组以及需要跟CPIC实现系统对接的第三方合作伙伴阅读。</w:t>
      </w:r>
      <w:bookmarkStart w:id="3" w:name="_Toc340651225"/>
    </w:p>
    <w:p w:rsidR="002E4C3C" w:rsidRPr="00D549A2" w:rsidRDefault="002E4C3C" w:rsidP="00D549A2">
      <w:pPr>
        <w:pStyle w:val="1"/>
        <w:numPr>
          <w:ilvl w:val="0"/>
          <w:numId w:val="8"/>
        </w:numPr>
        <w:tabs>
          <w:tab w:val="left" w:pos="432"/>
        </w:tabs>
        <w:rPr>
          <w:rFonts w:ascii="宋体" w:hAnsi="宋体"/>
        </w:rPr>
      </w:pPr>
      <w:r w:rsidRPr="00D549A2">
        <w:rPr>
          <w:rFonts w:ascii="宋体" w:hAnsi="宋体"/>
        </w:rPr>
        <w:br w:type="page"/>
      </w:r>
      <w:r w:rsidRPr="00D549A2">
        <w:rPr>
          <w:rFonts w:ascii="宋体" w:hAnsi="宋体" w:hint="eastAsia"/>
        </w:rPr>
        <w:lastRenderedPageBreak/>
        <w:t>概述</w:t>
      </w:r>
      <w:bookmarkEnd w:id="3"/>
    </w:p>
    <w:p w:rsidR="002E4C3C" w:rsidRDefault="002E4C3C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bookmarkStart w:id="4" w:name="_Toc340651226"/>
      <w:r>
        <w:rPr>
          <w:rFonts w:ascii="宋体" w:eastAsia="宋体" w:hAnsi="宋体" w:hint="eastAsia"/>
        </w:rPr>
        <w:t>编写目的</w:t>
      </w:r>
      <w:bookmarkEnd w:id="4"/>
    </w:p>
    <w:p w:rsidR="002E4C3C" w:rsidRDefault="002E4C3C">
      <w:pPr>
        <w:rPr>
          <w:rFonts w:ascii="宋体" w:hAnsi="宋体"/>
        </w:rPr>
      </w:pPr>
      <w:r>
        <w:rPr>
          <w:rFonts w:ascii="宋体" w:hAnsi="宋体" w:hint="eastAsia"/>
        </w:rPr>
        <w:t>约定CPIC和第三方合作伙伴双方在进行系统对接时，双方都应遵循的接口规范。</w:t>
      </w:r>
    </w:p>
    <w:p w:rsidR="002E4C3C" w:rsidRDefault="002E4C3C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技术标准</w:t>
      </w:r>
    </w:p>
    <w:p w:rsidR="002E4C3C" w:rsidRDefault="002E4C3C">
      <w:pPr>
        <w:rPr>
          <w:rFonts w:ascii="宋体" w:hAnsi="宋体"/>
        </w:rPr>
      </w:pPr>
      <w:r>
        <w:rPr>
          <w:rFonts w:ascii="宋体" w:hAnsi="宋体" w:hint="eastAsia"/>
        </w:rPr>
        <w:t>以</w:t>
      </w:r>
      <w:r w:rsidR="004A246F">
        <w:rPr>
          <w:rFonts w:ascii="宋体" w:hAnsi="宋体" w:hint="eastAsia"/>
        </w:rPr>
        <w:t>HTTP/XML</w:t>
      </w:r>
      <w:r>
        <w:rPr>
          <w:rFonts w:ascii="宋体" w:hAnsi="宋体" w:hint="eastAsia"/>
        </w:rPr>
        <w:t>进行交互，下述文档中约定的内容为</w:t>
      </w:r>
      <w:r w:rsidR="004A246F">
        <w:rPr>
          <w:rFonts w:ascii="宋体" w:hAnsi="宋体" w:hint="eastAsia"/>
        </w:rPr>
        <w:t>XML</w:t>
      </w:r>
      <w:r>
        <w:rPr>
          <w:rFonts w:ascii="宋体" w:hAnsi="宋体" w:hint="eastAsia"/>
        </w:rPr>
        <w:t>的报文格式。</w:t>
      </w:r>
    </w:p>
    <w:p w:rsidR="002E4C3C" w:rsidRDefault="002E4C3C">
      <w:pPr>
        <w:pStyle w:val="1"/>
        <w:numPr>
          <w:ilvl w:val="0"/>
          <w:numId w:val="8"/>
        </w:numPr>
        <w:tabs>
          <w:tab w:val="left" w:pos="432"/>
        </w:tabs>
        <w:rPr>
          <w:rFonts w:ascii="宋体" w:hAnsi="宋体"/>
        </w:rPr>
      </w:pPr>
      <w:r>
        <w:rPr>
          <w:rFonts w:ascii="宋体" w:hAnsi="宋体" w:hint="eastAsia"/>
        </w:rPr>
        <w:t>接口规范</w:t>
      </w:r>
    </w:p>
    <w:p w:rsidR="00EC015E" w:rsidRDefault="00EC015E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接口通用规则</w:t>
      </w:r>
    </w:p>
    <w:p w:rsidR="00EC015E" w:rsidRDefault="00AA4B0F" w:rsidP="00AA4B0F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 w:rsidRPr="00AA4B0F">
        <w:rPr>
          <w:rFonts w:ascii="宋体" w:hAnsi="宋体" w:cs="Arial" w:hint="eastAsia"/>
          <w:kern w:val="0"/>
          <w:sz w:val="30"/>
          <w:szCs w:val="30"/>
        </w:rPr>
        <w:t>请求报文</w:t>
      </w:r>
    </w:p>
    <w:p w:rsidR="0080277B" w:rsidRPr="00350E3D" w:rsidRDefault="0080277B" w:rsidP="0080277B">
      <w:pPr>
        <w:spacing w:line="360" w:lineRule="auto"/>
        <w:rPr>
          <w:rFonts w:ascii="宋体" w:hAnsi="宋体"/>
        </w:rPr>
      </w:pPr>
      <w:r w:rsidRPr="00350E3D">
        <w:rPr>
          <w:rFonts w:ascii="宋体" w:hAnsi="宋体" w:hint="eastAsia"/>
        </w:rPr>
        <w:t>代码：</w:t>
      </w:r>
    </w:p>
    <w:p w:rsidR="0080277B" w:rsidRPr="00350E3D" w:rsidRDefault="0080277B" w:rsidP="0080277B">
      <w:pPr>
        <w:spacing w:line="360" w:lineRule="auto"/>
        <w:rPr>
          <w:rFonts w:ascii="宋体" w:hAnsi="宋体"/>
        </w:rPr>
      </w:pPr>
      <w:r w:rsidRPr="00350E3D">
        <w:rPr>
          <w:rFonts w:ascii="宋体" w:hAnsi="宋体" w:hint="eastAsia"/>
        </w:rPr>
        <w:t xml:space="preserve">说明： </w:t>
      </w:r>
      <w:r w:rsidR="00560CA7" w:rsidRPr="00350E3D">
        <w:rPr>
          <w:rFonts w:ascii="宋体" w:hAnsi="宋体" w:hint="eastAsia"/>
        </w:rPr>
        <w:t>请求报文XML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682"/>
        <w:gridCol w:w="709"/>
        <w:gridCol w:w="1323"/>
        <w:gridCol w:w="567"/>
        <w:gridCol w:w="3830"/>
      </w:tblGrid>
      <w:tr w:rsidR="00560CA7" w:rsidRPr="00350E3D" w:rsidTr="009C188F">
        <w:tc>
          <w:tcPr>
            <w:tcW w:w="647" w:type="dxa"/>
            <w:shd w:val="clear" w:color="auto" w:fill="B3B3B3"/>
          </w:tcPr>
          <w:p w:rsidR="00560CA7" w:rsidRPr="00350E3D" w:rsidRDefault="00560CA7" w:rsidP="00C032FC">
            <w:pPr>
              <w:spacing w:line="360" w:lineRule="auto"/>
              <w:rPr>
                <w:rFonts w:ascii="宋体" w:hAnsi="宋体"/>
                <w:szCs w:val="21"/>
              </w:rPr>
            </w:pPr>
            <w:r w:rsidRPr="00350E3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82" w:type="dxa"/>
            <w:shd w:val="clear" w:color="auto" w:fill="B3B3B3"/>
          </w:tcPr>
          <w:p w:rsidR="00560CA7" w:rsidRPr="00350E3D" w:rsidRDefault="00560CA7" w:rsidP="00C032FC">
            <w:pPr>
              <w:spacing w:line="360" w:lineRule="auto"/>
              <w:rPr>
                <w:rFonts w:ascii="宋体" w:hAnsi="宋体"/>
                <w:szCs w:val="21"/>
              </w:rPr>
            </w:pPr>
            <w:r w:rsidRPr="00350E3D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709" w:type="dxa"/>
            <w:shd w:val="clear" w:color="auto" w:fill="B3B3B3"/>
          </w:tcPr>
          <w:p w:rsidR="00560CA7" w:rsidRPr="00350E3D" w:rsidRDefault="00560CA7" w:rsidP="00C032FC">
            <w:pPr>
              <w:spacing w:line="360" w:lineRule="auto"/>
              <w:rPr>
                <w:rFonts w:ascii="宋体" w:hAnsi="宋体"/>
                <w:szCs w:val="21"/>
              </w:rPr>
            </w:pPr>
            <w:r w:rsidRPr="00350E3D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323" w:type="dxa"/>
            <w:shd w:val="clear" w:color="auto" w:fill="B3B3B3"/>
          </w:tcPr>
          <w:p w:rsidR="00560CA7" w:rsidRPr="00350E3D" w:rsidRDefault="00560CA7" w:rsidP="00C032FC">
            <w:pPr>
              <w:spacing w:line="360" w:lineRule="auto"/>
              <w:rPr>
                <w:rFonts w:ascii="宋体" w:hAnsi="宋体"/>
                <w:szCs w:val="21"/>
              </w:rPr>
            </w:pPr>
            <w:r w:rsidRPr="00350E3D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567" w:type="dxa"/>
            <w:shd w:val="clear" w:color="auto" w:fill="B3B3B3"/>
          </w:tcPr>
          <w:p w:rsidR="00560CA7" w:rsidRPr="00350E3D" w:rsidRDefault="00560CA7" w:rsidP="00C032FC">
            <w:pPr>
              <w:spacing w:line="360" w:lineRule="auto"/>
              <w:rPr>
                <w:rFonts w:ascii="宋体" w:hAnsi="宋体"/>
                <w:szCs w:val="21"/>
              </w:rPr>
            </w:pPr>
            <w:r w:rsidRPr="00350E3D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3830" w:type="dxa"/>
            <w:shd w:val="clear" w:color="auto" w:fill="B3B3B3"/>
          </w:tcPr>
          <w:p w:rsidR="00560CA7" w:rsidRPr="00350E3D" w:rsidRDefault="00560CA7" w:rsidP="00C032FC">
            <w:pPr>
              <w:spacing w:line="360" w:lineRule="auto"/>
              <w:rPr>
                <w:rFonts w:ascii="宋体" w:hAnsi="宋体"/>
                <w:szCs w:val="21"/>
              </w:rPr>
            </w:pPr>
            <w:r w:rsidRPr="00350E3D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560CA7" w:rsidRPr="00350E3D" w:rsidTr="009C188F">
        <w:tc>
          <w:tcPr>
            <w:tcW w:w="8758" w:type="dxa"/>
            <w:gridSpan w:val="6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/>
              </w:rPr>
              <w:t>head</w:t>
            </w:r>
            <w:r w:rsidRPr="00350E3D">
              <w:rPr>
                <w:rFonts w:ascii="宋体" w:hAnsi="宋体" w:hint="eastAsia"/>
              </w:rPr>
              <w:t>(报文头信息)</w:t>
            </w:r>
          </w:p>
        </w:tc>
      </w:tr>
      <w:tr w:rsidR="00560CA7" w:rsidRPr="00350E3D" w:rsidTr="009C188F">
        <w:tc>
          <w:tcPr>
            <w:tcW w:w="647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partnerCode</w:t>
            </w:r>
          </w:p>
        </w:tc>
        <w:tc>
          <w:tcPr>
            <w:tcW w:w="709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字符</w:t>
            </w:r>
          </w:p>
        </w:tc>
        <w:tc>
          <w:tcPr>
            <w:tcW w:w="1323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Y</w:t>
            </w:r>
          </w:p>
        </w:tc>
        <w:tc>
          <w:tcPr>
            <w:tcW w:w="3830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合作伙伴编码，由太保指定，每个商户不一样</w:t>
            </w:r>
          </w:p>
        </w:tc>
      </w:tr>
      <w:tr w:rsidR="00AC1203" w:rsidRPr="00350E3D" w:rsidTr="009C188F">
        <w:tc>
          <w:tcPr>
            <w:tcW w:w="647" w:type="dxa"/>
            <w:shd w:val="clear" w:color="auto" w:fill="auto"/>
          </w:tcPr>
          <w:p w:rsidR="00AC1203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AC1203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/>
              </w:rPr>
              <w:t>transactionCode</w:t>
            </w:r>
          </w:p>
        </w:tc>
        <w:tc>
          <w:tcPr>
            <w:tcW w:w="709" w:type="dxa"/>
            <w:shd w:val="clear" w:color="auto" w:fill="auto"/>
          </w:tcPr>
          <w:p w:rsidR="00AC1203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字符</w:t>
            </w:r>
          </w:p>
        </w:tc>
        <w:tc>
          <w:tcPr>
            <w:tcW w:w="1323" w:type="dxa"/>
            <w:shd w:val="clear" w:color="auto" w:fill="auto"/>
          </w:tcPr>
          <w:p w:rsidR="00AC1203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AC1203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Y</w:t>
            </w:r>
          </w:p>
        </w:tc>
        <w:tc>
          <w:tcPr>
            <w:tcW w:w="3830" w:type="dxa"/>
            <w:shd w:val="clear" w:color="auto" w:fill="auto"/>
          </w:tcPr>
          <w:p w:rsidR="00AC1203" w:rsidRPr="00350E3D" w:rsidRDefault="001B134F" w:rsidP="00C032FC">
            <w:pPr>
              <w:spacing w:line="360" w:lineRule="auto"/>
              <w:rPr>
                <w:rFonts w:ascii="宋体" w:hAnsi="宋体"/>
              </w:rPr>
            </w:pPr>
            <w:hyperlink w:anchor="_业务交易码" w:history="1">
              <w:r w:rsidR="00AC1203" w:rsidRPr="00450B59">
                <w:rPr>
                  <w:rStyle w:val="a8"/>
                  <w:rFonts w:ascii="宋体" w:hAnsi="宋体" w:hint="eastAsia"/>
                </w:rPr>
                <w:t>业务交易码</w:t>
              </w:r>
            </w:hyperlink>
          </w:p>
        </w:tc>
      </w:tr>
      <w:tr w:rsidR="00560CA7" w:rsidRPr="00350E3D" w:rsidTr="009C188F">
        <w:tc>
          <w:tcPr>
            <w:tcW w:w="647" w:type="dxa"/>
            <w:shd w:val="clear" w:color="auto" w:fill="auto"/>
          </w:tcPr>
          <w:p w:rsidR="00560CA7" w:rsidRPr="00350E3D" w:rsidRDefault="00446146" w:rsidP="00C032F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/>
              </w:rPr>
              <w:t>messageId</w:t>
            </w:r>
          </w:p>
        </w:tc>
        <w:tc>
          <w:tcPr>
            <w:tcW w:w="709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字符</w:t>
            </w:r>
          </w:p>
        </w:tc>
        <w:tc>
          <w:tcPr>
            <w:tcW w:w="1323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Y</w:t>
            </w:r>
          </w:p>
        </w:tc>
        <w:tc>
          <w:tcPr>
            <w:tcW w:w="3830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对方交易流水号,不同商户必须唯一，</w:t>
            </w:r>
            <w:r w:rsidR="00350E3D" w:rsidRPr="00AC22C0">
              <w:rPr>
                <w:rFonts w:ascii="宋体" w:hAnsi="宋体" w:hint="eastAsia"/>
                <w:b/>
              </w:rPr>
              <w:t>并且每次请求都必须唯一</w:t>
            </w:r>
            <w:r w:rsidR="00350E3D">
              <w:rPr>
                <w:rFonts w:ascii="宋体" w:hAnsi="宋体" w:hint="eastAsia"/>
              </w:rPr>
              <w:t>，</w:t>
            </w:r>
            <w:r w:rsidRPr="00350E3D">
              <w:rPr>
                <w:rFonts w:ascii="宋体" w:hAnsi="宋体" w:hint="eastAsia"/>
              </w:rPr>
              <w:t>itx会校验</w:t>
            </w:r>
          </w:p>
        </w:tc>
      </w:tr>
      <w:tr w:rsidR="00560CA7" w:rsidRPr="00350E3D" w:rsidTr="009C188F">
        <w:tc>
          <w:tcPr>
            <w:tcW w:w="647" w:type="dxa"/>
            <w:shd w:val="clear" w:color="auto" w:fill="auto"/>
          </w:tcPr>
          <w:p w:rsidR="00560CA7" w:rsidRPr="00350E3D" w:rsidRDefault="00446146" w:rsidP="00C032F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/>
              </w:rPr>
              <w:t>transactionEffectiveDate</w:t>
            </w:r>
          </w:p>
        </w:tc>
        <w:tc>
          <w:tcPr>
            <w:tcW w:w="709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日期</w:t>
            </w:r>
          </w:p>
        </w:tc>
        <w:tc>
          <w:tcPr>
            <w:tcW w:w="1323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/>
              </w:rPr>
              <w:t>Y</w:t>
            </w:r>
            <w:r w:rsidRPr="00350E3D">
              <w:rPr>
                <w:rFonts w:ascii="宋体" w:hAnsi="宋体" w:hint="eastAsia"/>
              </w:rPr>
              <w:t>yyy-MM-dd HH:mm:ss</w:t>
            </w:r>
          </w:p>
        </w:tc>
        <w:tc>
          <w:tcPr>
            <w:tcW w:w="567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Y</w:t>
            </w:r>
          </w:p>
        </w:tc>
        <w:tc>
          <w:tcPr>
            <w:tcW w:w="3830" w:type="dxa"/>
            <w:shd w:val="clear" w:color="auto" w:fill="auto"/>
          </w:tcPr>
          <w:p w:rsidR="00560CA7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交易时间，当天日期，itx会校验</w:t>
            </w:r>
          </w:p>
        </w:tc>
      </w:tr>
      <w:tr w:rsidR="00446146" w:rsidRPr="006E7714" w:rsidTr="009C188F">
        <w:tc>
          <w:tcPr>
            <w:tcW w:w="647" w:type="dxa"/>
            <w:shd w:val="clear" w:color="auto" w:fill="auto"/>
          </w:tcPr>
          <w:p w:rsidR="00446146" w:rsidRPr="006E7714" w:rsidRDefault="00446146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t>5</w:t>
            </w:r>
          </w:p>
        </w:tc>
        <w:tc>
          <w:tcPr>
            <w:tcW w:w="1682" w:type="dxa"/>
            <w:shd w:val="clear" w:color="auto" w:fill="auto"/>
          </w:tcPr>
          <w:p w:rsidR="00446146" w:rsidRPr="006E7714" w:rsidRDefault="00446146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/>
              </w:rPr>
              <w:t>user</w:t>
            </w:r>
          </w:p>
        </w:tc>
        <w:tc>
          <w:tcPr>
            <w:tcW w:w="709" w:type="dxa"/>
            <w:shd w:val="clear" w:color="auto" w:fill="auto"/>
          </w:tcPr>
          <w:p w:rsidR="00446146" w:rsidRPr="006E7714" w:rsidRDefault="00446146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t>字符</w:t>
            </w:r>
          </w:p>
        </w:tc>
        <w:tc>
          <w:tcPr>
            <w:tcW w:w="1323" w:type="dxa"/>
            <w:shd w:val="clear" w:color="auto" w:fill="auto"/>
          </w:tcPr>
          <w:p w:rsidR="00446146" w:rsidRPr="006E7714" w:rsidRDefault="00CF6858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46146" w:rsidRPr="006E7714" w:rsidRDefault="00446146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t>Y</w:t>
            </w:r>
          </w:p>
        </w:tc>
        <w:tc>
          <w:tcPr>
            <w:tcW w:w="3830" w:type="dxa"/>
            <w:shd w:val="clear" w:color="auto" w:fill="auto"/>
          </w:tcPr>
          <w:p w:rsidR="00446146" w:rsidRPr="006E7714" w:rsidRDefault="00CF6858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t>由太保为每个商户分别指定</w:t>
            </w:r>
          </w:p>
        </w:tc>
      </w:tr>
      <w:tr w:rsidR="00446146" w:rsidRPr="006E7714" w:rsidTr="009C188F">
        <w:tc>
          <w:tcPr>
            <w:tcW w:w="647" w:type="dxa"/>
            <w:shd w:val="clear" w:color="auto" w:fill="auto"/>
          </w:tcPr>
          <w:p w:rsidR="00446146" w:rsidRPr="006E7714" w:rsidRDefault="00446146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lastRenderedPageBreak/>
              <w:t>6</w:t>
            </w:r>
          </w:p>
        </w:tc>
        <w:tc>
          <w:tcPr>
            <w:tcW w:w="1682" w:type="dxa"/>
            <w:shd w:val="clear" w:color="auto" w:fill="auto"/>
          </w:tcPr>
          <w:p w:rsidR="00446146" w:rsidRPr="006E7714" w:rsidRDefault="00446146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/>
              </w:rPr>
              <w:t>password</w:t>
            </w:r>
          </w:p>
        </w:tc>
        <w:tc>
          <w:tcPr>
            <w:tcW w:w="709" w:type="dxa"/>
            <w:shd w:val="clear" w:color="auto" w:fill="auto"/>
          </w:tcPr>
          <w:p w:rsidR="00446146" w:rsidRPr="0065065E" w:rsidRDefault="00446146" w:rsidP="00C032FC">
            <w:pPr>
              <w:spacing w:line="360" w:lineRule="auto"/>
              <w:rPr>
                <w:rFonts w:ascii="宋体" w:hAnsi="宋体"/>
              </w:rPr>
            </w:pPr>
            <w:r w:rsidRPr="0065065E">
              <w:rPr>
                <w:rFonts w:ascii="宋体" w:hAnsi="宋体" w:hint="eastAsia"/>
              </w:rPr>
              <w:t>字符</w:t>
            </w:r>
          </w:p>
        </w:tc>
        <w:tc>
          <w:tcPr>
            <w:tcW w:w="1323" w:type="dxa"/>
            <w:shd w:val="clear" w:color="auto" w:fill="auto"/>
          </w:tcPr>
          <w:p w:rsidR="00446146" w:rsidRPr="0065065E" w:rsidRDefault="00CF6858" w:rsidP="00C032FC">
            <w:pPr>
              <w:spacing w:line="360" w:lineRule="auto"/>
              <w:rPr>
                <w:rFonts w:ascii="宋体" w:hAnsi="宋体"/>
              </w:rPr>
            </w:pPr>
            <w:r w:rsidRPr="0065065E">
              <w:rPr>
                <w:rFonts w:ascii="宋体" w:hAnsi="宋体" w:hint="eastAsia"/>
              </w:rPr>
              <w:t>50</w:t>
            </w:r>
            <w:r w:rsidR="005710A4" w:rsidRPr="0065065E">
              <w:rPr>
                <w:rFonts w:ascii="宋体" w:hAnsi="宋体" w:hint="eastAsi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46146" w:rsidRPr="006E7714" w:rsidRDefault="00446146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t>Y</w:t>
            </w:r>
          </w:p>
        </w:tc>
        <w:tc>
          <w:tcPr>
            <w:tcW w:w="3830" w:type="dxa"/>
            <w:shd w:val="clear" w:color="auto" w:fill="auto"/>
          </w:tcPr>
          <w:p w:rsidR="00446146" w:rsidRPr="006E7714" w:rsidRDefault="00CF6858" w:rsidP="00C032FC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t>由太保为每个商户分别指定</w:t>
            </w:r>
          </w:p>
        </w:tc>
      </w:tr>
      <w:tr w:rsidR="00AC1203" w:rsidRPr="00350E3D" w:rsidTr="009C188F">
        <w:tc>
          <w:tcPr>
            <w:tcW w:w="8758" w:type="dxa"/>
            <w:gridSpan w:val="6"/>
            <w:shd w:val="clear" w:color="auto" w:fill="auto"/>
          </w:tcPr>
          <w:p w:rsidR="00AC1203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/>
              </w:rPr>
              <w:t>B</w:t>
            </w:r>
            <w:r w:rsidRPr="00350E3D">
              <w:rPr>
                <w:rFonts w:ascii="宋体" w:hAnsi="宋体" w:hint="eastAsia"/>
              </w:rPr>
              <w:t>ody(报文体信息)</w:t>
            </w:r>
          </w:p>
        </w:tc>
      </w:tr>
      <w:tr w:rsidR="00AC1203" w:rsidRPr="00350E3D" w:rsidTr="009C188F">
        <w:tc>
          <w:tcPr>
            <w:tcW w:w="8758" w:type="dxa"/>
            <w:gridSpan w:val="6"/>
            <w:shd w:val="clear" w:color="auto" w:fill="auto"/>
          </w:tcPr>
          <w:p w:rsidR="00AC1203" w:rsidRPr="00350E3D" w:rsidRDefault="00AC1203" w:rsidP="00C032FC">
            <w:pPr>
              <w:spacing w:line="360" w:lineRule="auto"/>
              <w:rPr>
                <w:rFonts w:ascii="宋体" w:hAnsi="宋体"/>
              </w:rPr>
            </w:pPr>
            <w:r w:rsidRPr="00350E3D">
              <w:rPr>
                <w:rFonts w:ascii="宋体" w:hAnsi="宋体" w:hint="eastAsia"/>
              </w:rPr>
              <w:t>详见具体的业务交易部份</w:t>
            </w:r>
          </w:p>
        </w:tc>
      </w:tr>
    </w:tbl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  <w:highlight w:val="lightGray"/>
        </w:rPr>
        <w:t>request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报文头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业务交易码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业务交易码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对方交易流水号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,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不同商户必须唯一，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itx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会校验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交易时间，当天日期，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itx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会校验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2012-03-19 16:06:19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用户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user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test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user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密码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password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123456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password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报文体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5E1C2B" w:rsidRDefault="005E1C2B" w:rsidP="005E1C2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AA4B0F" w:rsidRPr="002633D7" w:rsidRDefault="005E1C2B" w:rsidP="002633D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  <w:highlight w:val="lightGray"/>
        </w:rPr>
        <w:t>request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D43B77" w:rsidRDefault="00AA4B0F" w:rsidP="00D43B77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 w:rsidRPr="00AA4B0F">
        <w:rPr>
          <w:rFonts w:ascii="宋体" w:hAnsi="宋体" w:cs="Arial" w:hint="eastAsia"/>
          <w:kern w:val="0"/>
          <w:sz w:val="30"/>
          <w:szCs w:val="30"/>
        </w:rPr>
        <w:t>响应报文</w:t>
      </w:r>
    </w:p>
    <w:p w:rsidR="008D6D46" w:rsidRPr="00512977" w:rsidRDefault="008D6D46" w:rsidP="008D6D46">
      <w:r w:rsidRPr="00512977">
        <w:rPr>
          <w:rFonts w:hint="eastAsia"/>
        </w:rPr>
        <w:t>说明：</w:t>
      </w:r>
      <w:r w:rsidRPr="00512977">
        <w:t>返回信息</w:t>
      </w:r>
      <w:r w:rsidRPr="00512977">
        <w:rPr>
          <w:rFonts w:hint="eastAsia"/>
        </w:rPr>
        <w:t>中的</w:t>
      </w:r>
      <w:r w:rsidRPr="00512977">
        <w:rPr>
          <w:rFonts w:hint="eastAsia"/>
        </w:rPr>
        <w:t>messageStatusCode</w:t>
      </w:r>
      <w:r w:rsidRPr="00512977">
        <w:rPr>
          <w:rFonts w:hint="eastAsia"/>
        </w:rPr>
        <w:t>节点的值为</w:t>
      </w:r>
      <w:r w:rsidRPr="00512977">
        <w:rPr>
          <w:rFonts w:hint="eastAsia"/>
        </w:rPr>
        <w:t>000000</w:t>
      </w:r>
      <w:r w:rsidRPr="00512977">
        <w:rPr>
          <w:rFonts w:hint="eastAsia"/>
        </w:rPr>
        <w:t>，代表成功，</w:t>
      </w:r>
      <w:r w:rsidRPr="00512977">
        <w:rPr>
          <w:rFonts w:hint="eastAsia"/>
        </w:rPr>
        <w:t>111111</w:t>
      </w:r>
      <w:r w:rsidRPr="00512977">
        <w:rPr>
          <w:rFonts w:hint="eastAsia"/>
        </w:rPr>
        <w:t>代表失败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  <w:highlight w:val="lightGray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报文头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业务交易码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业务交易码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对方交易流水号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,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不同商户必须唯一，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itx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会校验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交易时间，当天日期，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itx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会校验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2012-03-19 16:06:19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返回信息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responseCompleteMessageStatus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返回编码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000000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messageStatusDescriptionList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返回子编码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messageStatusDescription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messageStatusSubCode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000000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messageStatusSubCode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messageStatusSubDescription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正常返回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messageStatusSubDescription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messageStatusDescription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messageStatusDescriptionList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子编码个数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E409BB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435D66"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435D66"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 w:rsidR="00435D66">
        <w:rPr>
          <w:rFonts w:ascii="Consolas" w:hAnsi="Consolas" w:cs="Consolas"/>
          <w:color w:val="3F7F7F"/>
          <w:kern w:val="0"/>
          <w:sz w:val="20"/>
          <w:szCs w:val="20"/>
        </w:rPr>
        <w:t>messageStatusDescriptionNumber</w:t>
      </w:r>
      <w:r w:rsidR="00435D66"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435D66"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 w:rsidR="00435D66"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 w:rsidR="00435D66">
        <w:rPr>
          <w:rFonts w:ascii="Consolas" w:hAnsi="Consolas" w:cs="Consolas"/>
          <w:color w:val="3F7F7F"/>
          <w:kern w:val="0"/>
          <w:sz w:val="20"/>
          <w:szCs w:val="20"/>
        </w:rPr>
        <w:t>messageStatusDescriptionNumber</w:t>
      </w:r>
      <w:r w:rsidR="00435D66"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responseCompleteMessageStatus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报文体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435D66" w:rsidRDefault="00435D66" w:rsidP="00435D6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D43B77" w:rsidRPr="00240073" w:rsidRDefault="00435D66" w:rsidP="0024007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  <w:highlight w:val="lightGray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A27946" w:rsidRPr="00212272" w:rsidRDefault="00A27946" w:rsidP="005B5786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 w:rsidRPr="00A27946">
        <w:rPr>
          <w:rFonts w:ascii="宋体" w:hAnsi="宋体" w:cs="Arial" w:hint="eastAsia"/>
          <w:kern w:val="0"/>
          <w:sz w:val="30"/>
          <w:szCs w:val="30"/>
        </w:rPr>
        <w:t>外部系统调用示例</w:t>
      </w:r>
    </w:p>
    <w:p w:rsidR="00212272" w:rsidRPr="005B5786" w:rsidRDefault="00754A4C" w:rsidP="005B5786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详见《</w:t>
      </w:r>
      <w:r w:rsidRPr="00754A4C">
        <w:rPr>
          <w:rFonts w:ascii="宋体" w:hAnsi="宋体" w:hint="eastAsia"/>
        </w:rPr>
        <w:t>CPIC第三方业务服务总线平台接口服务客户端调用示例说明</w:t>
      </w:r>
      <w:r>
        <w:rPr>
          <w:rFonts w:ascii="宋体" w:hAnsi="宋体" w:hint="eastAsia"/>
        </w:rPr>
        <w:t>》文档。</w:t>
      </w:r>
    </w:p>
    <w:p w:rsidR="00C03DF1" w:rsidRPr="007F46CF" w:rsidRDefault="00B21F72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保单提交</w:t>
      </w:r>
      <w:r w:rsidR="00242440" w:rsidRPr="007F46CF">
        <w:rPr>
          <w:rFonts w:ascii="宋体" w:eastAsia="宋体" w:hAnsi="宋体" w:hint="eastAsia"/>
        </w:rPr>
        <w:t>(</w:t>
      </w:r>
      <w:r w:rsidR="009F08D2">
        <w:rPr>
          <w:rFonts w:hint="eastAsia"/>
          <w:kern w:val="0"/>
          <w:szCs w:val="21"/>
        </w:rPr>
        <w:t>P</w:t>
      </w:r>
      <w:r w:rsidR="00B23253" w:rsidRPr="00545675">
        <w:rPr>
          <w:kern w:val="0"/>
          <w:szCs w:val="21"/>
        </w:rPr>
        <w:t>olicyApply</w:t>
      </w:r>
      <w:r w:rsidR="00242440" w:rsidRPr="007F46CF">
        <w:rPr>
          <w:rFonts w:ascii="宋体" w:eastAsia="宋体" w:hAnsi="宋体" w:hint="eastAsia"/>
        </w:rPr>
        <w:t>)</w:t>
      </w:r>
    </w:p>
    <w:p w:rsidR="00242440" w:rsidRPr="00B21F72" w:rsidRDefault="00B21F72" w:rsidP="00C7562E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 w:rsidRPr="00B21F72">
        <w:rPr>
          <w:rFonts w:ascii="宋体" w:hAnsi="宋体" w:hint="eastAsia"/>
          <w:sz w:val="30"/>
          <w:szCs w:val="30"/>
        </w:rPr>
        <w:t>保单提交</w:t>
      </w:r>
      <w:r w:rsidR="00C7562E" w:rsidRPr="00B21F72">
        <w:rPr>
          <w:rFonts w:ascii="宋体" w:hAnsi="宋体" w:cs="Arial" w:hint="eastAsia"/>
          <w:kern w:val="0"/>
          <w:sz w:val="30"/>
          <w:szCs w:val="30"/>
        </w:rPr>
        <w:t>请求</w:t>
      </w:r>
    </w:p>
    <w:p w:rsidR="00C7562E" w:rsidRPr="005958D6" w:rsidRDefault="00C7562E" w:rsidP="007F46CF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="009F08D2">
        <w:rPr>
          <w:rFonts w:hint="eastAsia"/>
          <w:kern w:val="0"/>
          <w:szCs w:val="21"/>
        </w:rPr>
        <w:t>P</w:t>
      </w:r>
      <w:r w:rsidR="00517672" w:rsidRPr="005958D6">
        <w:rPr>
          <w:kern w:val="0"/>
          <w:szCs w:val="21"/>
        </w:rPr>
        <w:t>olicyApplyRequest</w:t>
      </w:r>
    </w:p>
    <w:p w:rsidR="00C7562E" w:rsidRPr="007F46CF" w:rsidRDefault="00C7562E" w:rsidP="007F46CF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 w:rsidR="003C4018">
        <w:rPr>
          <w:rFonts w:ascii="宋体" w:hAnsi="宋体" w:hint="eastAsia"/>
        </w:rPr>
        <w:t>人意险第三方系统保单提交请求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692"/>
        <w:gridCol w:w="852"/>
        <w:gridCol w:w="1561"/>
        <w:gridCol w:w="711"/>
        <w:gridCol w:w="1985"/>
      </w:tblGrid>
      <w:tr w:rsidR="00563A49" w:rsidRPr="009E7F24" w:rsidTr="00C162D5">
        <w:tc>
          <w:tcPr>
            <w:tcW w:w="671" w:type="dxa"/>
            <w:shd w:val="clear" w:color="auto" w:fill="B3B3B3"/>
            <w:vAlign w:val="center"/>
          </w:tcPr>
          <w:p w:rsidR="00530927" w:rsidRPr="007F46CF" w:rsidRDefault="00530927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B3B3B3"/>
            <w:vAlign w:val="center"/>
          </w:tcPr>
          <w:p w:rsidR="00530927" w:rsidRPr="007F46CF" w:rsidRDefault="00530927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  <w:vAlign w:val="center"/>
          </w:tcPr>
          <w:p w:rsidR="00530927" w:rsidRPr="007F46CF" w:rsidRDefault="00530927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61" w:type="dxa"/>
            <w:shd w:val="clear" w:color="auto" w:fill="B3B3B3"/>
            <w:vAlign w:val="center"/>
          </w:tcPr>
          <w:p w:rsidR="00530927" w:rsidRPr="007F46CF" w:rsidRDefault="00530927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1" w:type="dxa"/>
            <w:shd w:val="clear" w:color="auto" w:fill="B3B3B3"/>
            <w:vAlign w:val="center"/>
          </w:tcPr>
          <w:p w:rsidR="00530927" w:rsidRPr="007F46CF" w:rsidRDefault="00530927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530927" w:rsidRPr="007F46CF" w:rsidRDefault="00530927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511711" w:rsidRPr="007F46CF" w:rsidTr="00C162D5">
        <w:tc>
          <w:tcPr>
            <w:tcW w:w="8472" w:type="dxa"/>
            <w:gridSpan w:val="6"/>
            <w:shd w:val="clear" w:color="auto" w:fill="auto"/>
            <w:vAlign w:val="center"/>
          </w:tcPr>
          <w:p w:rsidR="00511711" w:rsidRPr="006E7714" w:rsidRDefault="001D1F6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1D1F6A">
              <w:rPr>
                <w:rFonts w:hint="eastAsia"/>
                <w:kern w:val="0"/>
                <w:szCs w:val="21"/>
              </w:rPr>
              <w:t>保单基本信息</w:t>
            </w:r>
            <w:r w:rsidR="00511711">
              <w:rPr>
                <w:rFonts w:hint="eastAsia"/>
                <w:kern w:val="0"/>
                <w:szCs w:val="21"/>
              </w:rPr>
              <w:t>节点</w:t>
            </w:r>
            <w:r w:rsidR="00511711">
              <w:rPr>
                <w:rFonts w:hint="eastAsia"/>
                <w:kern w:val="0"/>
                <w:szCs w:val="21"/>
              </w:rPr>
              <w:t>(P</w:t>
            </w:r>
            <w:r w:rsidR="00511711" w:rsidRPr="005958D6">
              <w:rPr>
                <w:kern w:val="0"/>
                <w:szCs w:val="21"/>
              </w:rPr>
              <w:t>olicyBaseInfo</w:t>
            </w:r>
            <w:r w:rsidR="00511711">
              <w:rPr>
                <w:rFonts w:hint="eastAsia"/>
                <w:kern w:val="0"/>
                <w:szCs w:val="21"/>
              </w:rPr>
              <w:t>)</w:t>
            </w:r>
            <w:r w:rsidR="003360C1">
              <w:rPr>
                <w:rFonts w:hint="eastAsia"/>
                <w:kern w:val="0"/>
                <w:szCs w:val="21"/>
              </w:rPr>
              <w:t xml:space="preserve"> (</w:t>
            </w:r>
            <w:r w:rsidR="003360C1">
              <w:rPr>
                <w:rFonts w:hint="eastAsia"/>
                <w:kern w:val="0"/>
                <w:szCs w:val="21"/>
              </w:rPr>
              <w:t>必传</w:t>
            </w:r>
            <w:r w:rsidR="003360C1"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5958D6" w:rsidRDefault="009F5766" w:rsidP="00C162D5">
            <w:pPr>
              <w:rPr>
                <w:kern w:val="0"/>
                <w:szCs w:val="21"/>
              </w:rPr>
            </w:pPr>
            <w:r w:rsidRPr="006E7714">
              <w:rPr>
                <w:rFonts w:ascii="宋体" w:hAnsi="宋体" w:hint="eastAsia"/>
              </w:rPr>
              <w:t>terminalNo</w:t>
            </w:r>
          </w:p>
        </w:tc>
        <w:tc>
          <w:tcPr>
            <w:tcW w:w="852" w:type="dxa"/>
            <w:vAlign w:val="center"/>
          </w:tcPr>
          <w:p w:rsidR="009F5766" w:rsidRDefault="009F5766" w:rsidP="00C162D5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F5766" w:rsidRPr="005958D6" w:rsidRDefault="009F5766" w:rsidP="00C162D5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11" w:type="dxa"/>
            <w:vAlign w:val="center"/>
          </w:tcPr>
          <w:p w:rsidR="009F5766" w:rsidRPr="005958D6" w:rsidRDefault="009F5766" w:rsidP="00C162D5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F5766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终端号</w:t>
            </w:r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planCode</w:t>
            </w:r>
          </w:p>
        </w:tc>
        <w:tc>
          <w:tcPr>
            <w:tcW w:w="85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</w:rPr>
              <w:t>方案代码</w:t>
            </w:r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5958D6">
              <w:rPr>
                <w:kern w:val="0"/>
                <w:szCs w:val="21"/>
              </w:rPr>
              <w:t>groupInsuranceFlag</w:t>
            </w:r>
          </w:p>
        </w:tc>
        <w:tc>
          <w:tcPr>
            <w:tcW w:w="852" w:type="dxa"/>
            <w:vAlign w:val="center"/>
          </w:tcPr>
          <w:p w:rsidR="009F5766" w:rsidRPr="009B6895" w:rsidRDefault="00FB53A3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F5766" w:rsidRPr="009B6895" w:rsidRDefault="00594269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F5766" w:rsidRPr="009B6895" w:rsidRDefault="001B134F" w:rsidP="00C162D5">
            <w:pPr>
              <w:spacing w:line="360" w:lineRule="auto"/>
              <w:rPr>
                <w:kern w:val="0"/>
              </w:rPr>
            </w:pPr>
            <w:hyperlink w:anchor="_团个单标志_1" w:history="1">
              <w:r w:rsidR="009F5766" w:rsidRPr="00305905">
                <w:rPr>
                  <w:rStyle w:val="a8"/>
                  <w:rFonts w:hint="eastAsia"/>
                  <w:kern w:val="0"/>
                  <w:szCs w:val="21"/>
                </w:rPr>
                <w:t>团个单标志</w:t>
              </w:r>
            </w:hyperlink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5958D6">
              <w:rPr>
                <w:rFonts w:hint="eastAsia"/>
                <w:kern w:val="0"/>
                <w:szCs w:val="21"/>
              </w:rPr>
              <w:t>billType</w:t>
            </w:r>
          </w:p>
        </w:tc>
        <w:tc>
          <w:tcPr>
            <w:tcW w:w="852" w:type="dxa"/>
            <w:vAlign w:val="center"/>
          </w:tcPr>
          <w:p w:rsidR="009F5766" w:rsidRPr="009B6895" w:rsidRDefault="00FB53A3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F5766" w:rsidRPr="009B6895" w:rsidRDefault="00594269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F5766" w:rsidRPr="009B6895" w:rsidRDefault="001B134F" w:rsidP="00C162D5">
            <w:pPr>
              <w:spacing w:line="360" w:lineRule="auto"/>
              <w:rPr>
                <w:kern w:val="0"/>
              </w:rPr>
            </w:pPr>
            <w:hyperlink w:anchor="_打印方式" w:history="1">
              <w:r w:rsidR="008263E3" w:rsidRPr="00E83C68">
                <w:rPr>
                  <w:rStyle w:val="a8"/>
                  <w:rFonts w:hint="eastAsia"/>
                  <w:kern w:val="0"/>
                  <w:szCs w:val="21"/>
                </w:rPr>
                <w:t>打印方式</w:t>
              </w:r>
            </w:hyperlink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coverageCopies</w:t>
            </w:r>
          </w:p>
        </w:tc>
        <w:tc>
          <w:tcPr>
            <w:tcW w:w="85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正整数</w:t>
            </w:r>
          </w:p>
        </w:tc>
        <w:tc>
          <w:tcPr>
            <w:tcW w:w="711" w:type="dxa"/>
            <w:vAlign w:val="center"/>
          </w:tcPr>
          <w:p w:rsidR="009F5766" w:rsidRPr="009B6895" w:rsidRDefault="00ED1C09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CF2644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承保份数</w:t>
            </w:r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billNo</w:t>
            </w:r>
          </w:p>
        </w:tc>
        <w:tc>
          <w:tcPr>
            <w:tcW w:w="85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F5766" w:rsidRPr="009B6895" w:rsidRDefault="008F3FF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1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单证流水号</w:t>
            </w:r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startDate</w:t>
            </w:r>
          </w:p>
        </w:tc>
        <w:tc>
          <w:tcPr>
            <w:tcW w:w="85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hint="eastAsia"/>
              </w:rPr>
              <w:t>日期</w:t>
            </w:r>
          </w:p>
        </w:tc>
        <w:tc>
          <w:tcPr>
            <w:tcW w:w="156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</w:rPr>
            </w:pPr>
            <w:r w:rsidRPr="009B6895">
              <w:t>yyyy</w:t>
            </w:r>
            <w:r w:rsidRPr="009B6895">
              <w:rPr>
                <w:rFonts w:hint="eastAsia"/>
              </w:rPr>
              <w:t>-MM-dd HH:mm:ss</w:t>
            </w:r>
          </w:p>
        </w:tc>
        <w:tc>
          <w:tcPr>
            <w:tcW w:w="71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保险起期</w:t>
            </w:r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endDate</w:t>
            </w:r>
          </w:p>
        </w:tc>
        <w:tc>
          <w:tcPr>
            <w:tcW w:w="85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hint="eastAsia"/>
              </w:rPr>
              <w:t>日期</w:t>
            </w:r>
          </w:p>
        </w:tc>
        <w:tc>
          <w:tcPr>
            <w:tcW w:w="156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</w:rPr>
            </w:pPr>
            <w:r w:rsidRPr="009B6895">
              <w:t>yyyy</w:t>
            </w:r>
            <w:r w:rsidRPr="009B6895">
              <w:rPr>
                <w:rFonts w:hint="eastAsia"/>
              </w:rPr>
              <w:t>-MM-dd HH:mm:ss</w:t>
            </w:r>
          </w:p>
        </w:tc>
        <w:tc>
          <w:tcPr>
            <w:tcW w:w="71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保险止期</w:t>
            </w:r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sumInsured</w:t>
            </w:r>
          </w:p>
        </w:tc>
        <w:tc>
          <w:tcPr>
            <w:tcW w:w="85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16,2</w:t>
            </w:r>
          </w:p>
        </w:tc>
        <w:tc>
          <w:tcPr>
            <w:tcW w:w="711" w:type="dxa"/>
            <w:vAlign w:val="center"/>
          </w:tcPr>
          <w:p w:rsidR="009F5766" w:rsidRPr="009B6895" w:rsidRDefault="003C5CA4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保单保额</w:t>
            </w:r>
          </w:p>
        </w:tc>
      </w:tr>
      <w:tr w:rsidR="009F5766" w:rsidRPr="009B6895" w:rsidTr="00C162D5">
        <w:tc>
          <w:tcPr>
            <w:tcW w:w="671" w:type="dxa"/>
            <w:vAlign w:val="center"/>
          </w:tcPr>
          <w:p w:rsidR="009F5766" w:rsidRPr="009B6895" w:rsidRDefault="009F576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policyPremium</w:t>
            </w:r>
          </w:p>
        </w:tc>
        <w:tc>
          <w:tcPr>
            <w:tcW w:w="852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16,2</w:t>
            </w:r>
          </w:p>
        </w:tc>
        <w:tc>
          <w:tcPr>
            <w:tcW w:w="711" w:type="dxa"/>
            <w:vAlign w:val="center"/>
          </w:tcPr>
          <w:p w:rsidR="009F5766" w:rsidRPr="009B6895" w:rsidRDefault="003C5CA4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F5766" w:rsidRPr="009B6895" w:rsidRDefault="009F5766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保单保费</w:t>
            </w:r>
          </w:p>
        </w:tc>
      </w:tr>
      <w:tr w:rsidR="002E0442" w:rsidRPr="009B6895" w:rsidTr="00C162D5">
        <w:tc>
          <w:tcPr>
            <w:tcW w:w="671" w:type="dxa"/>
            <w:vAlign w:val="center"/>
          </w:tcPr>
          <w:p w:rsidR="002E0442" w:rsidRPr="009B6895" w:rsidRDefault="002E0442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2E0442" w:rsidRPr="009B6895" w:rsidRDefault="002E0442" w:rsidP="00C162D5">
            <w:pPr>
              <w:spacing w:line="360" w:lineRule="auto"/>
              <w:rPr>
                <w:kern w:val="0"/>
                <w:szCs w:val="21"/>
              </w:rPr>
            </w:pPr>
            <w:r w:rsidRPr="002E0442">
              <w:rPr>
                <w:kern w:val="0"/>
                <w:szCs w:val="21"/>
              </w:rPr>
              <w:t>uniqueFlag</w:t>
            </w:r>
          </w:p>
        </w:tc>
        <w:tc>
          <w:tcPr>
            <w:tcW w:w="852" w:type="dxa"/>
            <w:vAlign w:val="center"/>
          </w:tcPr>
          <w:p w:rsidR="002E0442" w:rsidRPr="009B6895" w:rsidRDefault="002E0442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2E0442" w:rsidRPr="009B6895" w:rsidRDefault="002E0442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:rsidR="002E0442" w:rsidRDefault="002E0442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2E0442" w:rsidRDefault="002E0442" w:rsidP="00C162D5">
            <w:pPr>
              <w:spacing w:line="360" w:lineRule="auto"/>
              <w:rPr>
                <w:kern w:val="0"/>
                <w:szCs w:val="21"/>
              </w:rPr>
            </w:pPr>
            <w:r w:rsidRPr="002E0442">
              <w:rPr>
                <w:rFonts w:hint="eastAsia"/>
                <w:kern w:val="0"/>
                <w:szCs w:val="21"/>
              </w:rPr>
              <w:t>唯一标识</w:t>
            </w:r>
          </w:p>
          <w:p w:rsidR="002E0442" w:rsidRPr="009B6895" w:rsidRDefault="002E0442" w:rsidP="00C162D5">
            <w:pPr>
              <w:spacing w:line="360" w:lineRule="auto"/>
              <w:rPr>
                <w:kern w:val="0"/>
                <w:szCs w:val="21"/>
              </w:rPr>
            </w:pPr>
            <w:r w:rsidRPr="002E0442">
              <w:rPr>
                <w:rFonts w:hint="eastAsia"/>
                <w:kern w:val="0"/>
                <w:szCs w:val="21"/>
              </w:rPr>
              <w:t>用于判断同一笔业务的重复提交</w:t>
            </w:r>
          </w:p>
        </w:tc>
      </w:tr>
      <w:tr w:rsidR="009A27BA" w:rsidRPr="009B6895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35AC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  <w:highlight w:val="white"/>
              </w:rPr>
              <w:t>payforType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Default="001E3938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1E3938" w:rsidP="00C35AC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支付类型，只针对上海火车意外险的特殊标志，</w:t>
            </w:r>
            <w:r w:rsidR="0085032F">
              <w:rPr>
                <w:rFonts w:hint="eastAsia"/>
                <w:kern w:val="0"/>
                <w:szCs w:val="21"/>
              </w:rPr>
              <w:t>如果为上海火车意外险则此值必须传送</w:t>
            </w:r>
            <w:r w:rsidR="00241508">
              <w:rPr>
                <w:rFonts w:hint="eastAsia"/>
                <w:kern w:val="0"/>
                <w:szCs w:val="21"/>
              </w:rPr>
              <w:t>（</w:t>
            </w:r>
            <w:r w:rsidR="00241508">
              <w:rPr>
                <w:rFonts w:hint="eastAsia"/>
                <w:kern w:val="0"/>
                <w:szCs w:val="21"/>
              </w:rPr>
              <w:t xml:space="preserve">1  </w:t>
            </w:r>
            <w:r w:rsidR="00241508">
              <w:rPr>
                <w:rFonts w:hint="eastAsia"/>
                <w:kern w:val="0"/>
                <w:szCs w:val="21"/>
              </w:rPr>
              <w:t>对公，</w:t>
            </w:r>
            <w:r w:rsidR="00241508">
              <w:rPr>
                <w:rFonts w:hint="eastAsia"/>
                <w:kern w:val="0"/>
                <w:szCs w:val="21"/>
              </w:rPr>
              <w:t xml:space="preserve"> 0 </w:t>
            </w:r>
            <w:r w:rsidR="005A477A">
              <w:rPr>
                <w:rFonts w:hint="eastAsia"/>
                <w:kern w:val="0"/>
                <w:szCs w:val="21"/>
              </w:rPr>
              <w:t xml:space="preserve"> </w:t>
            </w:r>
            <w:r w:rsidR="00241508">
              <w:rPr>
                <w:rFonts w:hint="eastAsia"/>
                <w:kern w:val="0"/>
                <w:szCs w:val="21"/>
              </w:rPr>
              <w:t>为对私）</w:t>
            </w:r>
          </w:p>
        </w:tc>
      </w:tr>
      <w:tr w:rsidR="00413A5D" w:rsidRPr="009B6895" w:rsidTr="00C162D5">
        <w:tc>
          <w:tcPr>
            <w:tcW w:w="671" w:type="dxa"/>
            <w:vAlign w:val="center"/>
          </w:tcPr>
          <w:p w:rsidR="00413A5D" w:rsidRPr="009B6895" w:rsidRDefault="00413A5D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413A5D" w:rsidRDefault="00413A5D" w:rsidP="00C35AC8">
            <w:pPr>
              <w:spacing w:line="360" w:lineRule="auto"/>
              <w:rPr>
                <w:color w:val="000000"/>
                <w:kern w:val="0"/>
                <w:sz w:val="24"/>
                <w:highlight w:val="white"/>
              </w:rPr>
            </w:pPr>
            <w:r w:rsidRPr="00413A5D">
              <w:rPr>
                <w:color w:val="000000"/>
                <w:kern w:val="0"/>
                <w:sz w:val="24"/>
              </w:rPr>
              <w:t>paymentWay</w:t>
            </w:r>
          </w:p>
        </w:tc>
        <w:tc>
          <w:tcPr>
            <w:tcW w:w="852" w:type="dxa"/>
            <w:vAlign w:val="center"/>
          </w:tcPr>
          <w:p w:rsidR="00413A5D" w:rsidRDefault="00413A5D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413A5D" w:rsidRDefault="00413A5D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413A5D" w:rsidRDefault="00413A5D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413A5D" w:rsidRDefault="00413A5D" w:rsidP="00C35AC8">
            <w:pPr>
              <w:spacing w:line="360" w:lineRule="auto"/>
              <w:rPr>
                <w:kern w:val="0"/>
                <w:szCs w:val="21"/>
              </w:rPr>
            </w:pPr>
            <w:r w:rsidRPr="00413A5D">
              <w:rPr>
                <w:rFonts w:hint="eastAsia"/>
                <w:kern w:val="0"/>
                <w:szCs w:val="21"/>
              </w:rPr>
              <w:t>支付渠道</w:t>
            </w:r>
          </w:p>
        </w:tc>
      </w:tr>
      <w:tr w:rsidR="00413A5D" w:rsidRPr="009B6895" w:rsidTr="00C162D5">
        <w:tc>
          <w:tcPr>
            <w:tcW w:w="671" w:type="dxa"/>
            <w:vAlign w:val="center"/>
          </w:tcPr>
          <w:p w:rsidR="00413A5D" w:rsidRPr="009B6895" w:rsidRDefault="00413A5D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413A5D" w:rsidRDefault="00413A5D" w:rsidP="00C35AC8">
            <w:pPr>
              <w:spacing w:line="360" w:lineRule="auto"/>
              <w:rPr>
                <w:color w:val="000000"/>
                <w:kern w:val="0"/>
                <w:sz w:val="24"/>
                <w:highlight w:val="white"/>
              </w:rPr>
            </w:pPr>
            <w:r w:rsidRPr="00413A5D">
              <w:rPr>
                <w:color w:val="000000"/>
                <w:kern w:val="0"/>
                <w:sz w:val="24"/>
              </w:rPr>
              <w:t>wxUrl</w:t>
            </w:r>
          </w:p>
        </w:tc>
        <w:tc>
          <w:tcPr>
            <w:tcW w:w="852" w:type="dxa"/>
            <w:vAlign w:val="center"/>
          </w:tcPr>
          <w:p w:rsidR="00413A5D" w:rsidRDefault="00413A5D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413A5D" w:rsidRDefault="00413A5D" w:rsidP="00C35AC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13A5D" w:rsidRDefault="00413A5D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413A5D" w:rsidRDefault="00413A5D" w:rsidP="00C35AC8">
            <w:pPr>
              <w:spacing w:line="360" w:lineRule="auto"/>
              <w:rPr>
                <w:kern w:val="0"/>
                <w:szCs w:val="21"/>
              </w:rPr>
            </w:pPr>
            <w:r w:rsidRPr="00413A5D">
              <w:rPr>
                <w:rFonts w:hint="eastAsia"/>
                <w:kern w:val="0"/>
                <w:szCs w:val="21"/>
              </w:rPr>
              <w:t>微信支付地址</w:t>
            </w:r>
          </w:p>
        </w:tc>
      </w:tr>
      <w:tr w:rsidR="00E51846" w:rsidRPr="009B6895" w:rsidTr="00C162D5">
        <w:tc>
          <w:tcPr>
            <w:tcW w:w="671" w:type="dxa"/>
            <w:vAlign w:val="center"/>
          </w:tcPr>
          <w:p w:rsidR="00E51846" w:rsidRPr="009B6895" w:rsidRDefault="00E5184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E51846" w:rsidRPr="00413A5D" w:rsidRDefault="00E51846" w:rsidP="00C35AC8">
            <w:pPr>
              <w:spacing w:line="360" w:lineRule="auto"/>
              <w:rPr>
                <w:color w:val="000000"/>
                <w:kern w:val="0"/>
                <w:sz w:val="24"/>
              </w:rPr>
            </w:pPr>
            <w:r w:rsidRPr="00E51846">
              <w:rPr>
                <w:color w:val="000000"/>
                <w:kern w:val="0"/>
                <w:sz w:val="24"/>
              </w:rPr>
              <w:t>previousPolicyNo</w:t>
            </w:r>
          </w:p>
        </w:tc>
        <w:tc>
          <w:tcPr>
            <w:tcW w:w="852" w:type="dxa"/>
            <w:vAlign w:val="center"/>
          </w:tcPr>
          <w:p w:rsidR="00E51846" w:rsidRDefault="00E51846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E51846" w:rsidRDefault="00667E19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1" w:type="dxa"/>
            <w:vAlign w:val="center"/>
          </w:tcPr>
          <w:p w:rsidR="00E51846" w:rsidRDefault="00E51846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E51846" w:rsidRPr="00413A5D" w:rsidRDefault="00E51846" w:rsidP="00C35AC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上年度保单号</w:t>
            </w:r>
          </w:p>
        </w:tc>
      </w:tr>
      <w:tr w:rsidR="00B86759" w:rsidRPr="009B6895" w:rsidTr="00C162D5">
        <w:tc>
          <w:tcPr>
            <w:tcW w:w="671" w:type="dxa"/>
            <w:vAlign w:val="center"/>
          </w:tcPr>
          <w:p w:rsidR="00B86759" w:rsidRPr="009B6895" w:rsidRDefault="00B86759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B86759" w:rsidRPr="00E51846" w:rsidRDefault="00B86759" w:rsidP="00C35AC8"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  <w:t>calcPolicyFlag</w:t>
            </w:r>
          </w:p>
        </w:tc>
        <w:tc>
          <w:tcPr>
            <w:tcW w:w="852" w:type="dxa"/>
            <w:vAlign w:val="center"/>
          </w:tcPr>
          <w:p w:rsidR="00B86759" w:rsidRDefault="00B86759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B86759" w:rsidRDefault="00AB1BFA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B86759" w:rsidRDefault="00B86759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B86759" w:rsidRPr="00803FEC" w:rsidRDefault="00B86759" w:rsidP="00C35AC8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803FEC">
              <w:rPr>
                <w:rFonts w:hint="eastAsia"/>
                <w:color w:val="000000"/>
                <w:kern w:val="0"/>
                <w:szCs w:val="21"/>
              </w:rPr>
              <w:t>保费试算标志，传</w:t>
            </w:r>
            <w:r w:rsidRPr="00803FEC">
              <w:rPr>
                <w:rFonts w:hint="eastAsia"/>
                <w:color w:val="000000"/>
                <w:kern w:val="0"/>
                <w:szCs w:val="21"/>
              </w:rPr>
              <w:t>1</w:t>
            </w:r>
            <w:r w:rsidRPr="00803FEC">
              <w:rPr>
                <w:rFonts w:hint="eastAsia"/>
                <w:color w:val="000000"/>
                <w:kern w:val="0"/>
                <w:szCs w:val="21"/>
              </w:rPr>
              <w:t>代表试算保费；传</w:t>
            </w:r>
            <w:r w:rsidRPr="00803FEC">
              <w:rPr>
                <w:rFonts w:hint="eastAsia"/>
                <w:color w:val="000000"/>
                <w:kern w:val="0"/>
                <w:szCs w:val="21"/>
              </w:rPr>
              <w:t>0</w:t>
            </w:r>
            <w:r w:rsidRPr="00803FEC">
              <w:rPr>
                <w:rFonts w:hint="eastAsia"/>
                <w:color w:val="000000"/>
                <w:kern w:val="0"/>
                <w:szCs w:val="21"/>
              </w:rPr>
              <w:t>或不传为非试算</w:t>
            </w:r>
          </w:p>
        </w:tc>
      </w:tr>
      <w:tr w:rsidR="00803FEC" w:rsidRPr="009B6895" w:rsidTr="00C162D5">
        <w:tc>
          <w:tcPr>
            <w:tcW w:w="671" w:type="dxa"/>
            <w:vAlign w:val="center"/>
          </w:tcPr>
          <w:p w:rsidR="00803FEC" w:rsidRPr="009B6895" w:rsidRDefault="00803FEC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803FEC" w:rsidRDefault="00803FEC" w:rsidP="00C35AC8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</w:pPr>
            <w:r w:rsidRPr="00803FEC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sellChannelCode</w:t>
            </w:r>
          </w:p>
        </w:tc>
        <w:tc>
          <w:tcPr>
            <w:tcW w:w="852" w:type="dxa"/>
            <w:vAlign w:val="center"/>
          </w:tcPr>
          <w:p w:rsidR="00803FEC" w:rsidRDefault="00803FEC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 w:rsidRPr="00803FEC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803FEC" w:rsidRDefault="00803FEC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 w:rsidR="00803FEC" w:rsidRDefault="00803FEC" w:rsidP="00C35AC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803FEC" w:rsidRPr="00803FEC" w:rsidRDefault="00803FEC" w:rsidP="00C35AC8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803FEC">
              <w:rPr>
                <w:rFonts w:hint="eastAsia"/>
                <w:color w:val="000000"/>
                <w:kern w:val="0"/>
                <w:szCs w:val="21"/>
              </w:rPr>
              <w:t>展业方式</w:t>
            </w:r>
          </w:p>
        </w:tc>
      </w:tr>
      <w:tr w:rsidR="00A60FD6" w:rsidRPr="009B6895" w:rsidTr="00A60FD6">
        <w:trPr>
          <w:trHeight w:val="209"/>
        </w:trPr>
        <w:tc>
          <w:tcPr>
            <w:tcW w:w="671" w:type="dxa"/>
            <w:vAlign w:val="center"/>
          </w:tcPr>
          <w:p w:rsidR="00A60FD6" w:rsidRPr="009B6895" w:rsidRDefault="00A60FD6" w:rsidP="00C162D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A60FD6" w:rsidRPr="00A60FD6" w:rsidRDefault="00A60FD6" w:rsidP="00C35AC8">
            <w:pPr>
              <w:spacing w:line="360" w:lineRule="auto"/>
              <w:rPr>
                <w:rFonts w:ascii="Consolas" w:hAnsi="Consolas" w:cs="Consolas"/>
                <w:b/>
                <w:color w:val="FF0000"/>
                <w:kern w:val="0"/>
                <w:sz w:val="18"/>
                <w:szCs w:val="18"/>
              </w:rPr>
            </w:pPr>
            <w:r w:rsidRPr="00A60FD6">
              <w:rPr>
                <w:rFonts w:ascii="Consolas" w:hAnsi="Consolas" w:cs="Consolas"/>
                <w:b/>
                <w:color w:val="FF0000"/>
                <w:kern w:val="0"/>
                <w:sz w:val="18"/>
                <w:szCs w:val="18"/>
              </w:rPr>
              <w:t>previousPolicyNo</w:t>
            </w:r>
          </w:p>
        </w:tc>
        <w:tc>
          <w:tcPr>
            <w:tcW w:w="852" w:type="dxa"/>
            <w:vAlign w:val="center"/>
          </w:tcPr>
          <w:p w:rsidR="00A60FD6" w:rsidRPr="00A60FD6" w:rsidRDefault="00A60FD6" w:rsidP="00C35AC8">
            <w:pPr>
              <w:spacing w:line="360" w:lineRule="auto"/>
              <w:rPr>
                <w:rFonts w:ascii="宋体" w:hAnsi="宋体"/>
                <w:b/>
                <w:color w:val="FF0000"/>
                <w:szCs w:val="21"/>
              </w:rPr>
            </w:pPr>
            <w:r w:rsidRPr="00A60FD6">
              <w:rPr>
                <w:rFonts w:ascii="宋体" w:hAnsi="宋体" w:hint="eastAsia"/>
                <w:b/>
                <w:color w:val="FF0000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A60FD6" w:rsidRPr="00A60FD6" w:rsidRDefault="00A60FD6" w:rsidP="00C35AC8">
            <w:pPr>
              <w:spacing w:line="360" w:lineRule="auto"/>
              <w:rPr>
                <w:rFonts w:ascii="宋体" w:hAnsi="宋体"/>
                <w:b/>
                <w:color w:val="FF0000"/>
                <w:szCs w:val="21"/>
              </w:rPr>
            </w:pPr>
            <w:r w:rsidRPr="00A60FD6">
              <w:rPr>
                <w:rFonts w:ascii="宋体" w:hAnsi="宋体" w:hint="eastAsia"/>
                <w:b/>
                <w:color w:val="FF0000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A60FD6" w:rsidRPr="00A60FD6" w:rsidRDefault="00A60FD6" w:rsidP="00C35AC8">
            <w:pPr>
              <w:spacing w:line="360" w:lineRule="auto"/>
              <w:rPr>
                <w:rFonts w:ascii="宋体" w:hAnsi="宋体"/>
                <w:b/>
                <w:color w:val="FF0000"/>
                <w:szCs w:val="21"/>
              </w:rPr>
            </w:pPr>
            <w:r w:rsidRPr="00A60FD6">
              <w:rPr>
                <w:rFonts w:ascii="宋体" w:hAnsi="宋体" w:hint="eastAsia"/>
                <w:b/>
                <w:color w:val="FF0000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A60FD6" w:rsidRPr="00A60FD6" w:rsidRDefault="00A60FD6" w:rsidP="00C35AC8">
            <w:pPr>
              <w:spacing w:line="360" w:lineRule="auto"/>
              <w:rPr>
                <w:b/>
                <w:color w:val="FF0000"/>
                <w:kern w:val="0"/>
                <w:szCs w:val="21"/>
              </w:rPr>
            </w:pPr>
            <w:r w:rsidRPr="00A60FD6">
              <w:rPr>
                <w:rFonts w:hint="eastAsia"/>
                <w:b/>
                <w:color w:val="FF0000"/>
                <w:kern w:val="0"/>
                <w:szCs w:val="21"/>
              </w:rPr>
              <w:t>上年度保单号，续保时比传</w:t>
            </w:r>
          </w:p>
        </w:tc>
      </w:tr>
      <w:tr w:rsidR="00EE655E" w:rsidRPr="009B6895" w:rsidTr="00FF4323">
        <w:tc>
          <w:tcPr>
            <w:tcW w:w="8472" w:type="dxa"/>
            <w:gridSpan w:val="6"/>
            <w:vAlign w:val="center"/>
          </w:tcPr>
          <w:p w:rsidR="00EE655E" w:rsidRPr="002E1BC7" w:rsidRDefault="00EE655E" w:rsidP="00EE655E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EE655E">
              <w:rPr>
                <w:rFonts w:hint="eastAsia"/>
                <w:kern w:val="0"/>
                <w:szCs w:val="21"/>
              </w:rPr>
              <w:t>经办人</w:t>
            </w:r>
            <w:r>
              <w:rPr>
                <w:rFonts w:hint="eastAsia"/>
                <w:kern w:val="0"/>
                <w:szCs w:val="21"/>
              </w:rPr>
              <w:t>列表节点节点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EE655E">
              <w:rPr>
                <w:kern w:val="0"/>
                <w:szCs w:val="21"/>
              </w:rPr>
              <w:t>handlerList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  <w:r w:rsidR="00277D41">
              <w:rPr>
                <w:rFonts w:hint="eastAsia"/>
                <w:kern w:val="0"/>
                <w:szCs w:val="21"/>
              </w:rPr>
              <w:t>一条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不必传</w:t>
            </w:r>
            <w:r>
              <w:rPr>
                <w:rFonts w:hint="eastAsia"/>
                <w:kern w:val="0"/>
                <w:szCs w:val="21"/>
              </w:rPr>
              <w:t>)</w:t>
            </w:r>
            <w:r w:rsidRPr="002E1BC7">
              <w:rPr>
                <w:rFonts w:hint="eastAsia"/>
                <w:color w:val="FF0000"/>
                <w:kern w:val="0"/>
                <w:szCs w:val="21"/>
              </w:rPr>
              <w:t xml:space="preserve"> </w:t>
            </w:r>
          </w:p>
        </w:tc>
      </w:tr>
      <w:tr w:rsidR="00EE655E" w:rsidRPr="009B6895" w:rsidTr="00FF4323">
        <w:tc>
          <w:tcPr>
            <w:tcW w:w="8472" w:type="dxa"/>
            <w:gridSpan w:val="6"/>
            <w:vAlign w:val="center"/>
          </w:tcPr>
          <w:p w:rsidR="00EE655E" w:rsidRPr="002E1BC7" w:rsidRDefault="00EE655E" w:rsidP="00FF4323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563A49">
              <w:rPr>
                <w:rFonts w:hint="eastAsia"/>
                <w:b/>
                <w:kern w:val="0"/>
                <w:szCs w:val="21"/>
              </w:rPr>
              <w:t>|-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r w:rsidRPr="00EE655E">
              <w:rPr>
                <w:rFonts w:hint="eastAsia"/>
                <w:kern w:val="0"/>
                <w:szCs w:val="21"/>
              </w:rPr>
              <w:t>经办人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EE655E">
              <w:rPr>
                <w:kern w:val="0"/>
                <w:szCs w:val="21"/>
              </w:rPr>
              <w:t>handler</w:t>
            </w:r>
            <w:r>
              <w:rPr>
                <w:rFonts w:hint="eastAsia"/>
                <w:kern w:val="0"/>
                <w:szCs w:val="21"/>
              </w:rPr>
              <w:t>)</w:t>
            </w:r>
            <w:r w:rsidR="00524A28">
              <w:rPr>
                <w:rFonts w:hint="eastAsia"/>
                <w:kern w:val="0"/>
                <w:szCs w:val="21"/>
              </w:rPr>
              <w:t xml:space="preserve"> (</w:t>
            </w:r>
            <w:r w:rsidR="00524A28">
              <w:rPr>
                <w:rFonts w:hint="eastAsia"/>
                <w:kern w:val="0"/>
                <w:szCs w:val="21"/>
              </w:rPr>
              <w:t>必传</w:t>
            </w:r>
            <w:r w:rsidR="00524A28"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EE655E" w:rsidRPr="009B6895" w:rsidTr="00C162D5">
        <w:tc>
          <w:tcPr>
            <w:tcW w:w="671" w:type="dxa"/>
            <w:vAlign w:val="center"/>
          </w:tcPr>
          <w:p w:rsidR="00EE655E" w:rsidRPr="009B6895" w:rsidRDefault="00EE655E" w:rsidP="00FF4323">
            <w:pPr>
              <w:spacing w:line="360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EE655E" w:rsidRDefault="00EE655E" w:rsidP="00FF4323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</w:pPr>
            <w:r w:rsidRPr="00EE655E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lifeEmpNo</w:t>
            </w:r>
          </w:p>
        </w:tc>
        <w:tc>
          <w:tcPr>
            <w:tcW w:w="85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 w:rsidR="00EE655E" w:rsidRDefault="00EE655E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EE655E" w:rsidRPr="00803FEC" w:rsidRDefault="00EE655E" w:rsidP="00803FEC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803FEC">
              <w:rPr>
                <w:rFonts w:hint="eastAsia"/>
                <w:color w:val="000000"/>
                <w:kern w:val="0"/>
                <w:szCs w:val="21"/>
              </w:rPr>
              <w:t>寿险人员工号</w:t>
            </w:r>
            <w:r w:rsidR="00803FEC" w:rsidRPr="00803FEC">
              <w:rPr>
                <w:rFonts w:hint="eastAsia"/>
                <w:color w:val="000000"/>
                <w:kern w:val="0"/>
                <w:szCs w:val="21"/>
              </w:rPr>
              <w:t>（寿险特有）</w:t>
            </w:r>
          </w:p>
        </w:tc>
      </w:tr>
      <w:tr w:rsidR="00EE655E" w:rsidRPr="009B6895" w:rsidTr="00C162D5">
        <w:tc>
          <w:tcPr>
            <w:tcW w:w="671" w:type="dxa"/>
            <w:vAlign w:val="center"/>
          </w:tcPr>
          <w:p w:rsidR="00EE655E" w:rsidRPr="00803FEC" w:rsidRDefault="00803FEC" w:rsidP="00FF4323">
            <w:pPr>
              <w:spacing w:line="360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9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</w:pPr>
            <w:r w:rsidRPr="00803FEC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hdlrBrchCode</w:t>
            </w:r>
          </w:p>
        </w:tc>
        <w:tc>
          <w:tcPr>
            <w:tcW w:w="85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EE655E" w:rsidRPr="00803FEC" w:rsidRDefault="00803FEC" w:rsidP="00FF4323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803FEC">
              <w:rPr>
                <w:rFonts w:hint="eastAsia"/>
                <w:color w:val="000000"/>
                <w:kern w:val="0"/>
                <w:szCs w:val="21"/>
              </w:rPr>
              <w:t>分公司代码</w:t>
            </w:r>
          </w:p>
        </w:tc>
      </w:tr>
      <w:tr w:rsidR="00EE655E" w:rsidRPr="009B6895" w:rsidTr="00C162D5">
        <w:tc>
          <w:tcPr>
            <w:tcW w:w="671" w:type="dxa"/>
            <w:vAlign w:val="center"/>
          </w:tcPr>
          <w:p w:rsidR="00EE655E" w:rsidRPr="009B6895" w:rsidRDefault="00803FEC" w:rsidP="00FF4323">
            <w:pPr>
              <w:spacing w:line="360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269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</w:pPr>
            <w:r w:rsidRPr="00803FEC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hdlrCode</w:t>
            </w:r>
          </w:p>
        </w:tc>
        <w:tc>
          <w:tcPr>
            <w:tcW w:w="85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EE655E" w:rsidRPr="00803FEC" w:rsidRDefault="00803FEC" w:rsidP="00FF4323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803FEC">
              <w:rPr>
                <w:rFonts w:hint="eastAsia"/>
                <w:color w:val="000000"/>
                <w:kern w:val="0"/>
                <w:szCs w:val="21"/>
              </w:rPr>
              <w:t>经办人代码</w:t>
            </w:r>
          </w:p>
        </w:tc>
      </w:tr>
      <w:tr w:rsidR="00EE655E" w:rsidRPr="009B6895" w:rsidTr="00C162D5">
        <w:tc>
          <w:tcPr>
            <w:tcW w:w="671" w:type="dxa"/>
            <w:vAlign w:val="center"/>
          </w:tcPr>
          <w:p w:rsidR="00EE655E" w:rsidRPr="009B6895" w:rsidRDefault="00803FEC" w:rsidP="00FF4323">
            <w:pPr>
              <w:spacing w:line="360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9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</w:pPr>
            <w:r w:rsidRPr="00803FEC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hdlrBusiProportion</w:t>
            </w:r>
          </w:p>
        </w:tc>
        <w:tc>
          <w:tcPr>
            <w:tcW w:w="85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EE655E" w:rsidRPr="00803FEC" w:rsidRDefault="00803FEC" w:rsidP="00FF4323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803FEC">
              <w:rPr>
                <w:rFonts w:hint="eastAsia"/>
                <w:color w:val="000000"/>
                <w:kern w:val="0"/>
                <w:szCs w:val="21"/>
              </w:rPr>
              <w:t>业务比例</w:t>
            </w:r>
          </w:p>
        </w:tc>
      </w:tr>
      <w:tr w:rsidR="00803FEC" w:rsidRPr="009B6895" w:rsidTr="00FF4323">
        <w:tc>
          <w:tcPr>
            <w:tcW w:w="8472" w:type="dxa"/>
            <w:gridSpan w:val="6"/>
            <w:vAlign w:val="center"/>
          </w:tcPr>
          <w:p w:rsidR="00803FEC" w:rsidRPr="002E1BC7" w:rsidRDefault="00803FEC" w:rsidP="00FF4323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803FEC">
              <w:rPr>
                <w:rFonts w:hint="eastAsia"/>
                <w:kern w:val="0"/>
                <w:szCs w:val="21"/>
              </w:rPr>
              <w:t>代理人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803FEC">
              <w:rPr>
                <w:kern w:val="0"/>
                <w:szCs w:val="21"/>
              </w:rPr>
              <w:t>agent</w:t>
            </w:r>
            <w:r>
              <w:rPr>
                <w:rFonts w:hint="eastAsia"/>
                <w:kern w:val="0"/>
                <w:szCs w:val="21"/>
              </w:rPr>
              <w:t>) (</w:t>
            </w:r>
            <w:r>
              <w:rPr>
                <w:rFonts w:hint="eastAsia"/>
                <w:kern w:val="0"/>
                <w:szCs w:val="21"/>
              </w:rPr>
              <w:t>不必传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EE655E" w:rsidRPr="009B6895" w:rsidTr="00C162D5">
        <w:tc>
          <w:tcPr>
            <w:tcW w:w="671" w:type="dxa"/>
            <w:vAlign w:val="center"/>
          </w:tcPr>
          <w:p w:rsidR="00EE655E" w:rsidRPr="009B6895" w:rsidRDefault="00803FEC" w:rsidP="00FF4323">
            <w:pPr>
              <w:spacing w:line="360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</w:pPr>
            <w:r w:rsidRPr="00803FEC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agntBrchCode</w:t>
            </w:r>
          </w:p>
        </w:tc>
        <w:tc>
          <w:tcPr>
            <w:tcW w:w="85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 w:rsidRPr="00803FEC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EE655E" w:rsidRPr="00803FEC" w:rsidRDefault="00803FEC" w:rsidP="00FF4323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803FEC">
              <w:rPr>
                <w:rFonts w:hint="eastAsia"/>
                <w:color w:val="000000"/>
                <w:kern w:val="0"/>
                <w:szCs w:val="21"/>
              </w:rPr>
              <w:t>分公司代码</w:t>
            </w:r>
          </w:p>
        </w:tc>
      </w:tr>
      <w:tr w:rsidR="00EE655E" w:rsidRPr="009B6895" w:rsidTr="00C162D5">
        <w:tc>
          <w:tcPr>
            <w:tcW w:w="671" w:type="dxa"/>
            <w:vAlign w:val="center"/>
          </w:tcPr>
          <w:p w:rsidR="00EE655E" w:rsidRPr="009B6895" w:rsidRDefault="00803FEC" w:rsidP="00FF4323">
            <w:pPr>
              <w:spacing w:line="360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9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</w:pPr>
            <w:r w:rsidRPr="00803FEC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agntCode</w:t>
            </w:r>
          </w:p>
        </w:tc>
        <w:tc>
          <w:tcPr>
            <w:tcW w:w="852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 w:rsidRPr="00803FEC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 w:rsidR="00EE655E" w:rsidRDefault="00803FEC" w:rsidP="00FF43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EE655E" w:rsidRPr="00803FEC" w:rsidRDefault="00803FEC" w:rsidP="00FF4323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803FEC">
              <w:rPr>
                <w:rFonts w:hint="eastAsia"/>
                <w:color w:val="000000"/>
                <w:kern w:val="0"/>
                <w:szCs w:val="21"/>
              </w:rPr>
              <w:t>代理点代码</w:t>
            </w:r>
          </w:p>
        </w:tc>
      </w:tr>
      <w:tr w:rsidR="000A552F" w:rsidRPr="009B6895" w:rsidTr="0066410C">
        <w:tc>
          <w:tcPr>
            <w:tcW w:w="8472" w:type="dxa"/>
            <w:gridSpan w:val="6"/>
            <w:vAlign w:val="center"/>
          </w:tcPr>
          <w:p w:rsidR="000A552F" w:rsidRPr="002E1BC7" w:rsidRDefault="000A552F" w:rsidP="0066410C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0A552F">
              <w:rPr>
                <w:rFonts w:hint="eastAsia"/>
                <w:kern w:val="0"/>
                <w:szCs w:val="21"/>
              </w:rPr>
              <w:t>特别约定</w:t>
            </w:r>
            <w:r>
              <w:rPr>
                <w:rFonts w:hint="eastAsia"/>
                <w:kern w:val="0"/>
                <w:szCs w:val="21"/>
              </w:rPr>
              <w:t>列表节点节点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0A552F">
              <w:rPr>
                <w:kern w:val="0"/>
                <w:szCs w:val="21"/>
              </w:rPr>
              <w:t>specialtermItemList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  <w:r>
              <w:rPr>
                <w:rFonts w:hint="eastAsia"/>
                <w:kern w:val="0"/>
                <w:szCs w:val="21"/>
              </w:rPr>
              <w:t>一条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不必传</w:t>
            </w:r>
            <w:r>
              <w:rPr>
                <w:rFonts w:hint="eastAsia"/>
                <w:kern w:val="0"/>
                <w:szCs w:val="21"/>
              </w:rPr>
              <w:t>)</w:t>
            </w:r>
            <w:r w:rsidRPr="002E1BC7">
              <w:rPr>
                <w:rFonts w:hint="eastAsia"/>
                <w:color w:val="FF0000"/>
                <w:kern w:val="0"/>
                <w:szCs w:val="21"/>
              </w:rPr>
              <w:t xml:space="preserve"> </w:t>
            </w:r>
          </w:p>
        </w:tc>
      </w:tr>
      <w:tr w:rsidR="000A552F" w:rsidRPr="009B6895" w:rsidTr="0066410C">
        <w:tc>
          <w:tcPr>
            <w:tcW w:w="8472" w:type="dxa"/>
            <w:gridSpan w:val="6"/>
            <w:vAlign w:val="center"/>
          </w:tcPr>
          <w:p w:rsidR="000A552F" w:rsidRPr="002E1BC7" w:rsidRDefault="000A552F" w:rsidP="0066410C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563A49">
              <w:rPr>
                <w:rFonts w:hint="eastAsia"/>
                <w:b/>
                <w:kern w:val="0"/>
                <w:szCs w:val="21"/>
              </w:rPr>
              <w:t>|-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r w:rsidRPr="000A552F">
              <w:rPr>
                <w:rFonts w:hint="eastAsia"/>
                <w:kern w:val="0"/>
                <w:szCs w:val="21"/>
              </w:rPr>
              <w:t>特别约定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0A552F">
              <w:rPr>
                <w:kern w:val="0"/>
                <w:szCs w:val="21"/>
              </w:rPr>
              <w:t>specialtermItem</w:t>
            </w:r>
            <w:r>
              <w:rPr>
                <w:rFonts w:hint="eastAsia"/>
                <w:kern w:val="0"/>
                <w:szCs w:val="21"/>
              </w:rPr>
              <w:t>) (</w:t>
            </w:r>
            <w:r>
              <w:rPr>
                <w:rFonts w:hint="eastAsia"/>
                <w:kern w:val="0"/>
                <w:szCs w:val="21"/>
              </w:rPr>
              <w:t>必传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0A552F" w:rsidRPr="009B6895" w:rsidTr="0066410C">
        <w:tc>
          <w:tcPr>
            <w:tcW w:w="671" w:type="dxa"/>
            <w:vAlign w:val="center"/>
          </w:tcPr>
          <w:p w:rsidR="000A552F" w:rsidRPr="009B6895" w:rsidRDefault="000A552F" w:rsidP="0066410C">
            <w:pPr>
              <w:spacing w:line="360" w:lineRule="auto"/>
              <w:ind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0A552F" w:rsidRDefault="000A552F" w:rsidP="0066410C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</w:pPr>
            <w:r w:rsidRPr="000A552F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specialtermText</w:t>
            </w:r>
          </w:p>
        </w:tc>
        <w:tc>
          <w:tcPr>
            <w:tcW w:w="852" w:type="dxa"/>
            <w:vAlign w:val="center"/>
          </w:tcPr>
          <w:p w:rsidR="000A552F" w:rsidRDefault="000A552F" w:rsidP="0066410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0A552F" w:rsidRDefault="00111D97" w:rsidP="0066410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711" w:type="dxa"/>
            <w:vAlign w:val="center"/>
          </w:tcPr>
          <w:p w:rsidR="000A552F" w:rsidRDefault="000A552F" w:rsidP="0066410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0A552F" w:rsidRPr="00803FEC" w:rsidRDefault="000A552F" w:rsidP="0066410C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特约约定内容</w:t>
            </w:r>
            <w:r w:rsidR="000B3330">
              <w:rPr>
                <w:rFonts w:hint="eastAsia"/>
                <w:color w:val="000000"/>
                <w:kern w:val="0"/>
                <w:szCs w:val="21"/>
              </w:rPr>
              <w:t>（注：传特别约定的内容时</w:t>
            </w:r>
            <w:r w:rsidR="00111D97">
              <w:rPr>
                <w:rFonts w:hint="eastAsia"/>
                <w:color w:val="000000"/>
                <w:kern w:val="0"/>
                <w:szCs w:val="21"/>
              </w:rPr>
              <w:t>不需要传序列号，会自动生成）</w:t>
            </w:r>
          </w:p>
        </w:tc>
      </w:tr>
      <w:tr w:rsidR="009A27BA" w:rsidRPr="007F46CF" w:rsidTr="00C162D5">
        <w:tc>
          <w:tcPr>
            <w:tcW w:w="8472" w:type="dxa"/>
            <w:gridSpan w:val="6"/>
            <w:shd w:val="clear" w:color="auto" w:fill="auto"/>
            <w:vAlign w:val="center"/>
          </w:tcPr>
          <w:p w:rsidR="009A27BA" w:rsidRPr="005958D6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E50D4B">
              <w:rPr>
                <w:rFonts w:hint="eastAsia"/>
                <w:kern w:val="0"/>
                <w:szCs w:val="21"/>
              </w:rPr>
              <w:t>投保人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(A</w:t>
            </w:r>
            <w:r w:rsidRPr="009B6895">
              <w:rPr>
                <w:kern w:val="0"/>
                <w:szCs w:val="21"/>
              </w:rPr>
              <w:t>pplicant</w:t>
            </w:r>
            <w:r>
              <w:rPr>
                <w:rFonts w:hint="eastAsia"/>
                <w:kern w:val="0"/>
                <w:szCs w:val="21"/>
              </w:rPr>
              <w:t>) (</w:t>
            </w:r>
            <w:r>
              <w:rPr>
                <w:rFonts w:hint="eastAsia"/>
                <w:kern w:val="0"/>
                <w:szCs w:val="21"/>
              </w:rPr>
              <w:t>必传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customerName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客户名称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certificateType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A27BA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证件类型" w:history="1">
              <w:r w:rsidR="009A27BA" w:rsidRPr="00CF18A2">
                <w:rPr>
                  <w:rStyle w:val="a8"/>
                  <w:rFonts w:hint="eastAsia"/>
                  <w:kern w:val="0"/>
                  <w:szCs w:val="21"/>
                </w:rPr>
                <w:t>证件类型</w:t>
              </w:r>
            </w:hyperlink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certificateCode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证件号码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customerGender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1B134F" w:rsidP="002961EF">
            <w:pPr>
              <w:spacing w:line="360" w:lineRule="auto"/>
              <w:rPr>
                <w:kern w:val="0"/>
                <w:szCs w:val="21"/>
              </w:rPr>
            </w:pPr>
            <w:hyperlink w:anchor="_客户性别" w:history="1">
              <w:r w:rsidR="009A27BA" w:rsidRPr="00305905">
                <w:rPr>
                  <w:rStyle w:val="a8"/>
                  <w:rFonts w:hint="eastAsia"/>
                  <w:kern w:val="0"/>
                  <w:szCs w:val="21"/>
                </w:rPr>
                <w:t>客户性别</w:t>
              </w:r>
            </w:hyperlink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customerBirthday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t>yyyy</w:t>
            </w:r>
            <w:r w:rsidRPr="009B6895">
              <w:rPr>
                <w:rFonts w:hint="eastAsia"/>
              </w:rPr>
              <w:t>-MM-dd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9A27BA" w:rsidP="002961EF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客户生日</w:t>
            </w:r>
          </w:p>
          <w:p w:rsidR="009A27BA" w:rsidRPr="009B6895" w:rsidRDefault="009A27BA" w:rsidP="002961EF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个人客户证件类型为身份证时，必须与身份证中的性别一致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comAddress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128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联系地址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mobile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移动电话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,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需要电子发票时必送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,(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人意险系统只接收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11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位的号码，非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11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位被过滤掉</w:t>
            </w:r>
            <w:r w:rsidR="007C0A5F" w:rsidRPr="00761846">
              <w:rPr>
                <w:rFonts w:hint="eastAsia"/>
                <w:color w:val="FF0000"/>
                <w:kern w:val="0"/>
                <w:szCs w:val="21"/>
              </w:rPr>
              <w:t>)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email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电子邮箱</w:t>
            </w:r>
            <w:r w:rsidR="00761846">
              <w:rPr>
                <w:rFonts w:hint="eastAsia"/>
                <w:kern w:val="0"/>
                <w:szCs w:val="21"/>
              </w:rPr>
              <w:t>,</w:t>
            </w:r>
            <w:r w:rsidR="00761846" w:rsidRPr="00761846">
              <w:rPr>
                <w:rFonts w:hint="eastAsia"/>
                <w:color w:val="FF0000"/>
                <w:kern w:val="0"/>
                <w:szCs w:val="21"/>
              </w:rPr>
              <w:t>需要电子发票时必送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DD5E95">
            <w:pPr>
              <w:spacing w:line="360" w:lineRule="auto"/>
              <w:rPr>
                <w:kern w:val="0"/>
                <w:szCs w:val="21"/>
              </w:rPr>
            </w:pPr>
            <w:r w:rsidRPr="002C3611">
              <w:rPr>
                <w:kern w:val="0"/>
                <w:szCs w:val="21"/>
              </w:rPr>
              <w:t>register</w:t>
            </w:r>
            <w:r>
              <w:rPr>
                <w:rFonts w:hint="eastAsia"/>
                <w:kern w:val="0"/>
                <w:szCs w:val="21"/>
              </w:rPr>
              <w:t>M</w:t>
            </w:r>
            <w:r w:rsidRPr="002C3611">
              <w:rPr>
                <w:kern w:val="0"/>
                <w:szCs w:val="21"/>
              </w:rPr>
              <w:t>oney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16,2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注册资金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262018">
            <w:pPr>
              <w:spacing w:line="360" w:lineRule="auto"/>
              <w:rPr>
                <w:kern w:val="0"/>
                <w:szCs w:val="21"/>
              </w:rPr>
            </w:pPr>
            <w:r w:rsidRPr="00DD5E95">
              <w:rPr>
                <w:kern w:val="0"/>
                <w:szCs w:val="21"/>
              </w:rPr>
              <w:t>customer</w:t>
            </w:r>
            <w:r>
              <w:rPr>
                <w:rFonts w:hint="eastAsia"/>
                <w:kern w:val="0"/>
                <w:szCs w:val="21"/>
              </w:rPr>
              <w:t>O</w:t>
            </w:r>
            <w:r w:rsidRPr="00DD5E95">
              <w:rPr>
                <w:kern w:val="0"/>
                <w:szCs w:val="21"/>
              </w:rPr>
              <w:t>rganization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1B134F" w:rsidP="006B3888">
            <w:pPr>
              <w:spacing w:line="360" w:lineRule="auto"/>
              <w:rPr>
                <w:kern w:val="0"/>
                <w:szCs w:val="21"/>
              </w:rPr>
            </w:pPr>
            <w:hyperlink w:anchor="_组织层级" w:history="1">
              <w:r w:rsidR="009A27BA" w:rsidRPr="005D010C">
                <w:rPr>
                  <w:rStyle w:val="a8"/>
                  <w:rFonts w:hint="eastAsia"/>
                  <w:kern w:val="0"/>
                  <w:szCs w:val="21"/>
                </w:rPr>
                <w:t>组织层级</w:t>
              </w:r>
            </w:hyperlink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262018">
            <w:pPr>
              <w:spacing w:line="360" w:lineRule="auto"/>
              <w:rPr>
                <w:kern w:val="0"/>
                <w:szCs w:val="21"/>
              </w:rPr>
            </w:pPr>
            <w:r w:rsidRPr="00DD5E95">
              <w:rPr>
                <w:kern w:val="0"/>
                <w:szCs w:val="21"/>
              </w:rPr>
              <w:t>customer</w:t>
            </w:r>
            <w:r>
              <w:rPr>
                <w:rFonts w:hint="eastAsia"/>
                <w:kern w:val="0"/>
                <w:szCs w:val="21"/>
              </w:rPr>
              <w:t>R</w:t>
            </w:r>
            <w:r w:rsidRPr="00DD5E95">
              <w:rPr>
                <w:kern w:val="0"/>
                <w:szCs w:val="21"/>
              </w:rPr>
              <w:t>egister</w:t>
            </w:r>
            <w:r>
              <w:rPr>
                <w:rFonts w:hint="eastAsia"/>
                <w:kern w:val="0"/>
                <w:szCs w:val="21"/>
              </w:rPr>
              <w:t>T</w:t>
            </w:r>
            <w:r w:rsidRPr="00DD5E95">
              <w:rPr>
                <w:kern w:val="0"/>
                <w:szCs w:val="21"/>
              </w:rPr>
              <w:t>ime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t>yyyy</w:t>
            </w:r>
            <w:r w:rsidRPr="009B6895">
              <w:rPr>
                <w:rFonts w:hint="eastAsia"/>
              </w:rPr>
              <w:t>-MM-dd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DD5E95">
              <w:rPr>
                <w:rFonts w:hint="eastAsia"/>
                <w:kern w:val="0"/>
                <w:szCs w:val="21"/>
              </w:rPr>
              <w:t>注册日期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262018">
            <w:pPr>
              <w:spacing w:line="360" w:lineRule="auto"/>
              <w:rPr>
                <w:kern w:val="0"/>
                <w:szCs w:val="21"/>
              </w:rPr>
            </w:pPr>
            <w:r w:rsidRPr="00DD5E95">
              <w:rPr>
                <w:kern w:val="0"/>
                <w:szCs w:val="21"/>
              </w:rPr>
              <w:t>customer</w:t>
            </w:r>
            <w:r>
              <w:rPr>
                <w:rFonts w:hint="eastAsia"/>
                <w:kern w:val="0"/>
                <w:szCs w:val="21"/>
              </w:rPr>
              <w:t>T</w:t>
            </w:r>
            <w:r w:rsidRPr="00DD5E95">
              <w:rPr>
                <w:kern w:val="0"/>
                <w:szCs w:val="21"/>
              </w:rPr>
              <w:t>otal</w:t>
            </w:r>
            <w:r>
              <w:rPr>
                <w:rFonts w:hint="eastAsia"/>
                <w:kern w:val="0"/>
                <w:szCs w:val="21"/>
              </w:rPr>
              <w:t>N</w:t>
            </w:r>
            <w:r w:rsidRPr="00DD5E95">
              <w:rPr>
                <w:kern w:val="0"/>
                <w:szCs w:val="21"/>
              </w:rPr>
              <w:t>umber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B8621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员工总数" w:history="1">
              <w:r w:rsidR="009A27BA" w:rsidRPr="00FA4A30">
                <w:rPr>
                  <w:rStyle w:val="a8"/>
                  <w:rFonts w:hint="eastAsia"/>
                  <w:kern w:val="0"/>
                  <w:szCs w:val="21"/>
                </w:rPr>
                <w:t>员工总数</w:t>
              </w:r>
            </w:hyperlink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C162D5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262018">
            <w:pPr>
              <w:spacing w:line="360" w:lineRule="auto"/>
              <w:rPr>
                <w:kern w:val="0"/>
                <w:szCs w:val="21"/>
              </w:rPr>
            </w:pPr>
            <w:r w:rsidRPr="00DD5E95">
              <w:rPr>
                <w:kern w:val="0"/>
                <w:szCs w:val="21"/>
              </w:rPr>
              <w:t>customer</w:t>
            </w:r>
            <w:r>
              <w:rPr>
                <w:rFonts w:hint="eastAsia"/>
                <w:kern w:val="0"/>
                <w:szCs w:val="21"/>
              </w:rPr>
              <w:t>I</w:t>
            </w:r>
            <w:r w:rsidRPr="00DD5E95">
              <w:rPr>
                <w:kern w:val="0"/>
                <w:szCs w:val="21"/>
              </w:rPr>
              <w:t>ndustry</w:t>
            </w:r>
            <w:r>
              <w:rPr>
                <w:rFonts w:hint="eastAsia"/>
                <w:kern w:val="0"/>
                <w:szCs w:val="21"/>
              </w:rPr>
              <w:t>T</w:t>
            </w:r>
            <w:r w:rsidRPr="00DD5E95">
              <w:rPr>
                <w:kern w:val="0"/>
                <w:szCs w:val="21"/>
              </w:rPr>
              <w:t>ype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1B134F" w:rsidP="00C162D5">
            <w:pPr>
              <w:spacing w:line="360" w:lineRule="auto"/>
              <w:rPr>
                <w:color w:val="FF0000"/>
                <w:kern w:val="0"/>
                <w:szCs w:val="21"/>
              </w:rPr>
            </w:pPr>
            <w:hyperlink w:anchor="_行业类别" w:history="1">
              <w:r w:rsidR="009A27BA" w:rsidRPr="00A27CD3">
                <w:rPr>
                  <w:rStyle w:val="a8"/>
                  <w:rFonts w:hint="eastAsia"/>
                  <w:kern w:val="0"/>
                  <w:szCs w:val="21"/>
                </w:rPr>
                <w:t>行业类别</w:t>
              </w:r>
            </w:hyperlink>
          </w:p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3C52FE">
              <w:rPr>
                <w:rFonts w:hint="eastAsia"/>
                <w:color w:val="FF0000"/>
                <w:kern w:val="0"/>
                <w:szCs w:val="21"/>
              </w:rPr>
              <w:t>单位客户必填</w:t>
            </w:r>
          </w:p>
        </w:tc>
      </w:tr>
      <w:tr w:rsidR="009A27BA" w:rsidTr="00437D79">
        <w:tc>
          <w:tcPr>
            <w:tcW w:w="671" w:type="dxa"/>
            <w:vAlign w:val="center"/>
          </w:tcPr>
          <w:p w:rsidR="009A27BA" w:rsidRDefault="009A27BA" w:rsidP="00AC56C7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437D79">
            <w:pPr>
              <w:spacing w:line="360" w:lineRule="auto"/>
              <w:rPr>
                <w:kern w:val="0"/>
                <w:szCs w:val="21"/>
              </w:rPr>
            </w:pPr>
            <w:r w:rsidRPr="00DD5E95">
              <w:rPr>
                <w:kern w:val="0"/>
                <w:szCs w:val="21"/>
              </w:rPr>
              <w:t>customer</w:t>
            </w:r>
            <w:r>
              <w:rPr>
                <w:rFonts w:hint="eastAsia"/>
                <w:kern w:val="0"/>
                <w:szCs w:val="21"/>
              </w:rPr>
              <w:t>I</w:t>
            </w:r>
            <w:r w:rsidRPr="00DD5E95">
              <w:rPr>
                <w:kern w:val="0"/>
                <w:szCs w:val="21"/>
              </w:rPr>
              <w:t>ndustry</w:t>
            </w:r>
            <w:r>
              <w:rPr>
                <w:rFonts w:hint="eastAsia"/>
                <w:kern w:val="0"/>
                <w:szCs w:val="21"/>
              </w:rPr>
              <w:t>C</w:t>
            </w:r>
            <w:r w:rsidRPr="00DD5E95">
              <w:rPr>
                <w:kern w:val="0"/>
                <w:szCs w:val="21"/>
              </w:rPr>
              <w:t>lassification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437D7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437D7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437D7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1B134F" w:rsidP="00437D79">
            <w:pPr>
              <w:spacing w:line="360" w:lineRule="auto"/>
              <w:rPr>
                <w:kern w:val="0"/>
                <w:szCs w:val="21"/>
              </w:rPr>
            </w:pPr>
            <w:hyperlink w:anchor="_行业细分" w:history="1">
              <w:r w:rsidR="009A27BA" w:rsidRPr="0026464A">
                <w:rPr>
                  <w:rStyle w:val="a8"/>
                  <w:rFonts w:hint="eastAsia"/>
                  <w:kern w:val="0"/>
                  <w:szCs w:val="21"/>
                </w:rPr>
                <w:t>行业细分</w:t>
              </w:r>
            </w:hyperlink>
          </w:p>
          <w:p w:rsidR="009A27BA" w:rsidRPr="009B6895" w:rsidRDefault="009A27BA" w:rsidP="00437D79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北京分公司</w:t>
            </w:r>
            <w:r w:rsidRPr="003C52FE">
              <w:rPr>
                <w:rFonts w:hint="eastAsia"/>
                <w:color w:val="FF0000"/>
                <w:kern w:val="0"/>
                <w:szCs w:val="21"/>
              </w:rPr>
              <w:t>单位客户必填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Default="009A27BA" w:rsidP="00AC56C7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DD5E95" w:rsidRDefault="009A27BA" w:rsidP="002620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areaCode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11" w:type="dxa"/>
            <w:vAlign w:val="center"/>
          </w:tcPr>
          <w:p w:rsidR="009A27BA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1B134F" w:rsidP="00C162D5">
            <w:pPr>
              <w:spacing w:line="360" w:lineRule="auto"/>
              <w:rPr>
                <w:color w:val="FF0000"/>
                <w:kern w:val="0"/>
                <w:szCs w:val="21"/>
              </w:rPr>
            </w:pPr>
            <w:hyperlink w:anchor="_区县代码" w:history="1">
              <w:r w:rsidR="009A27BA" w:rsidRPr="00150B75">
                <w:rPr>
                  <w:rStyle w:val="a8"/>
                  <w:rFonts w:hint="eastAsia"/>
                  <w:kern w:val="0"/>
                  <w:szCs w:val="21"/>
                </w:rPr>
                <w:t>区县代码</w:t>
              </w:r>
            </w:hyperlink>
          </w:p>
          <w:p w:rsidR="009A27BA" w:rsidRPr="00DD5E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3C52FE">
              <w:rPr>
                <w:rFonts w:hint="eastAsia"/>
                <w:color w:val="FF0000"/>
                <w:kern w:val="0"/>
                <w:szCs w:val="21"/>
              </w:rPr>
              <w:t>单位客户必填</w:t>
            </w:r>
          </w:p>
        </w:tc>
      </w:tr>
      <w:tr w:rsidR="009A27BA" w:rsidTr="00EA447F">
        <w:tc>
          <w:tcPr>
            <w:tcW w:w="671" w:type="dxa"/>
            <w:vAlign w:val="center"/>
          </w:tcPr>
          <w:p w:rsidR="009A27BA" w:rsidRDefault="009A27BA" w:rsidP="00AC56C7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EA447F">
            <w:pPr>
              <w:spacing w:line="360" w:lineRule="auto"/>
              <w:rPr>
                <w:kern w:val="0"/>
                <w:szCs w:val="21"/>
              </w:rPr>
            </w:pPr>
            <w:r w:rsidRPr="00DD5E95">
              <w:rPr>
                <w:kern w:val="0"/>
                <w:szCs w:val="21"/>
              </w:rPr>
              <w:t>customer</w:t>
            </w:r>
            <w:r>
              <w:rPr>
                <w:rFonts w:hint="eastAsia"/>
                <w:kern w:val="0"/>
                <w:szCs w:val="21"/>
              </w:rPr>
              <w:t>C</w:t>
            </w:r>
            <w:r w:rsidRPr="00DD5E95">
              <w:rPr>
                <w:kern w:val="0"/>
                <w:szCs w:val="21"/>
              </w:rPr>
              <w:t>ompany</w:t>
            </w:r>
            <w:r>
              <w:rPr>
                <w:rFonts w:hint="eastAsia"/>
                <w:kern w:val="0"/>
                <w:szCs w:val="21"/>
              </w:rPr>
              <w:t>N</w:t>
            </w:r>
            <w:r w:rsidRPr="00DD5E95">
              <w:rPr>
                <w:kern w:val="0"/>
                <w:szCs w:val="21"/>
              </w:rPr>
              <w:t>ature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EA44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EA44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EA44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1B134F" w:rsidP="00EA447F">
            <w:pPr>
              <w:spacing w:line="360" w:lineRule="auto"/>
              <w:rPr>
                <w:kern w:val="0"/>
                <w:szCs w:val="21"/>
              </w:rPr>
            </w:pPr>
            <w:hyperlink w:anchor="_单位性质" w:history="1">
              <w:r w:rsidR="009A27BA" w:rsidRPr="00595148">
                <w:rPr>
                  <w:rStyle w:val="a8"/>
                  <w:rFonts w:hint="eastAsia"/>
                  <w:kern w:val="0"/>
                  <w:szCs w:val="21"/>
                </w:rPr>
                <w:t>单位性质</w:t>
              </w:r>
            </w:hyperlink>
          </w:p>
          <w:p w:rsidR="009A27BA" w:rsidRPr="009B6895" w:rsidRDefault="009A27BA" w:rsidP="004D5E9C">
            <w:pPr>
              <w:spacing w:line="360" w:lineRule="auto"/>
              <w:rPr>
                <w:kern w:val="0"/>
                <w:szCs w:val="21"/>
              </w:rPr>
            </w:pPr>
            <w:r w:rsidRPr="00D10E27">
              <w:rPr>
                <w:rFonts w:hint="eastAsia"/>
                <w:color w:val="FF0000"/>
                <w:kern w:val="0"/>
                <w:szCs w:val="21"/>
              </w:rPr>
              <w:t>北京分公司</w:t>
            </w:r>
            <w:r>
              <w:rPr>
                <w:rFonts w:hint="eastAsia"/>
                <w:color w:val="FF0000"/>
                <w:kern w:val="0"/>
                <w:szCs w:val="21"/>
              </w:rPr>
              <w:t>单位客户才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需要填写</w:t>
            </w:r>
          </w:p>
        </w:tc>
      </w:tr>
      <w:tr w:rsidR="009A27BA" w:rsidRPr="00FD0FDF" w:rsidTr="00C162D5">
        <w:tc>
          <w:tcPr>
            <w:tcW w:w="671" w:type="dxa"/>
            <w:vAlign w:val="center"/>
          </w:tcPr>
          <w:p w:rsidR="009A27BA" w:rsidRDefault="009A27BA" w:rsidP="00AC56C7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Default="009A27BA" w:rsidP="002620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  <w:r w:rsidRPr="00FD0FDF">
              <w:rPr>
                <w:kern w:val="0"/>
                <w:szCs w:val="21"/>
              </w:rPr>
              <w:t>ustomerWithTheInsured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与被保险人关系" w:history="1">
              <w:r w:rsidR="009A27BA" w:rsidRPr="00525CB9">
                <w:rPr>
                  <w:rStyle w:val="a8"/>
                  <w:rFonts w:hint="eastAsia"/>
                  <w:kern w:val="0"/>
                  <w:szCs w:val="21"/>
                </w:rPr>
                <w:t>与被保险人关系</w:t>
              </w:r>
            </w:hyperlink>
          </w:p>
          <w:p w:rsidR="009A27BA" w:rsidRPr="00D10E27" w:rsidRDefault="009A27BA" w:rsidP="00C162D5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D10E27">
              <w:rPr>
                <w:rFonts w:hint="eastAsia"/>
                <w:color w:val="FF0000"/>
                <w:kern w:val="0"/>
                <w:szCs w:val="21"/>
              </w:rPr>
              <w:t>北京分公司个单业务</w:t>
            </w:r>
            <w:r>
              <w:rPr>
                <w:rFonts w:hint="eastAsia"/>
                <w:color w:val="FF0000"/>
                <w:kern w:val="0"/>
                <w:szCs w:val="21"/>
              </w:rPr>
              <w:t>时才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需要填写</w:t>
            </w:r>
          </w:p>
        </w:tc>
      </w:tr>
      <w:tr w:rsidR="009A27BA" w:rsidTr="00C162D5">
        <w:tc>
          <w:tcPr>
            <w:tcW w:w="8472" w:type="dxa"/>
            <w:gridSpan w:val="6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被保险人列表节点</w:t>
            </w:r>
            <w:r>
              <w:rPr>
                <w:rFonts w:hint="eastAsia"/>
                <w:kern w:val="0"/>
                <w:szCs w:val="21"/>
              </w:rPr>
              <w:t>(I</w:t>
            </w:r>
            <w:r w:rsidRPr="009B6895">
              <w:rPr>
                <w:kern w:val="0"/>
                <w:szCs w:val="21"/>
              </w:rPr>
              <w:t>nsured</w:t>
            </w:r>
            <w:r>
              <w:rPr>
                <w:rFonts w:hint="eastAsia"/>
                <w:kern w:val="0"/>
                <w:szCs w:val="21"/>
              </w:rPr>
              <w:t>List)(</w:t>
            </w:r>
            <w:r>
              <w:rPr>
                <w:rFonts w:hint="eastAsia"/>
                <w:kern w:val="0"/>
                <w:szCs w:val="21"/>
              </w:rPr>
              <w:t>多条</w:t>
            </w:r>
            <w:r>
              <w:rPr>
                <w:rFonts w:hint="eastAsia"/>
                <w:kern w:val="0"/>
                <w:szCs w:val="21"/>
              </w:rPr>
              <w:t>) (</w:t>
            </w:r>
            <w:r>
              <w:rPr>
                <w:rFonts w:hint="eastAsia"/>
                <w:kern w:val="0"/>
                <w:szCs w:val="21"/>
              </w:rPr>
              <w:t>必传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9A27BA" w:rsidTr="00C162D5">
        <w:tc>
          <w:tcPr>
            <w:tcW w:w="8472" w:type="dxa"/>
            <w:gridSpan w:val="6"/>
            <w:vAlign w:val="center"/>
          </w:tcPr>
          <w:p w:rsidR="009A27BA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563A49">
              <w:rPr>
                <w:rFonts w:hint="eastAsia"/>
                <w:b/>
                <w:kern w:val="0"/>
                <w:szCs w:val="21"/>
              </w:rPr>
              <w:t>|-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被保险人节点</w:t>
            </w:r>
            <w:r>
              <w:rPr>
                <w:rFonts w:hint="eastAsia"/>
                <w:kern w:val="0"/>
                <w:szCs w:val="21"/>
              </w:rPr>
              <w:t>(I</w:t>
            </w:r>
            <w:r w:rsidRPr="009B6895">
              <w:rPr>
                <w:kern w:val="0"/>
                <w:szCs w:val="21"/>
              </w:rPr>
              <w:t>nsured</w:t>
            </w:r>
            <w:r>
              <w:rPr>
                <w:rFonts w:hint="eastAsia"/>
                <w:kern w:val="0"/>
                <w:szCs w:val="21"/>
              </w:rPr>
              <w:t>) (</w:t>
            </w:r>
            <w:r>
              <w:rPr>
                <w:rFonts w:hint="eastAsia"/>
                <w:kern w:val="0"/>
                <w:szCs w:val="21"/>
              </w:rPr>
              <w:t>必传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insuredCode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被保人编号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bookmarkStart w:id="5" w:name="OLE_LINK5"/>
            <w:bookmarkStart w:id="6" w:name="OLE_LINK6"/>
            <w:r w:rsidRPr="009B6895">
              <w:rPr>
                <w:kern w:val="0"/>
                <w:szCs w:val="21"/>
              </w:rPr>
              <w:t>customerName</w:t>
            </w:r>
            <w:bookmarkEnd w:id="5"/>
            <w:bookmarkEnd w:id="6"/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客户名称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customerNamePingYing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客户名称中文拼音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certificateType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A27BA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被保险人证件类型" w:history="1">
              <w:r w:rsidR="009A27BA" w:rsidRPr="00CF18A2">
                <w:rPr>
                  <w:rStyle w:val="a8"/>
                  <w:rFonts w:hint="eastAsia"/>
                  <w:kern w:val="0"/>
                  <w:szCs w:val="21"/>
                </w:rPr>
                <w:t>证件类型</w:t>
              </w:r>
            </w:hyperlink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certificateCode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证件号码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customerGender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客户性别" w:history="1">
              <w:r w:rsidR="009A27BA" w:rsidRPr="00305905">
                <w:rPr>
                  <w:rStyle w:val="a8"/>
                  <w:rFonts w:hint="eastAsia"/>
                  <w:kern w:val="0"/>
                  <w:szCs w:val="21"/>
                </w:rPr>
                <w:t>客户性别</w:t>
              </w:r>
            </w:hyperlink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customerBirthday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yyyy-MM-dd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客户生日</w:t>
            </w:r>
          </w:p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证件类型为身份证时，必须与身份证中的性别一致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benefitWay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受益方式" w:history="1">
              <w:r w:rsidR="009A27BA" w:rsidRPr="002133EF">
                <w:rPr>
                  <w:rStyle w:val="a8"/>
                  <w:rFonts w:hint="eastAsia"/>
                  <w:kern w:val="0"/>
                  <w:szCs w:val="21"/>
                </w:rPr>
                <w:t>受益方式</w:t>
              </w:r>
            </w:hyperlink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areaCode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区县代码" w:history="1">
              <w:r w:rsidR="009A27BA" w:rsidRPr="00F867E8">
                <w:rPr>
                  <w:rStyle w:val="a8"/>
                  <w:rFonts w:hint="eastAsia"/>
                  <w:kern w:val="0"/>
                  <w:szCs w:val="21"/>
                </w:rPr>
                <w:t>被保人区县</w:t>
              </w:r>
            </w:hyperlink>
          </w:p>
          <w:p w:rsidR="009A27BA" w:rsidRPr="00A62A39" w:rsidRDefault="009A27BA" w:rsidP="00C162D5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A62A39">
              <w:rPr>
                <w:rFonts w:hint="eastAsia"/>
                <w:color w:val="FF0000"/>
                <w:kern w:val="0"/>
                <w:szCs w:val="21"/>
              </w:rPr>
              <w:t>为北京分公司必填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comAddress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联系地址</w:t>
            </w:r>
          </w:p>
          <w:p w:rsidR="009A27BA" w:rsidRPr="00FD4EEC" w:rsidRDefault="009A27BA" w:rsidP="00C162D5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FD4EEC">
              <w:rPr>
                <w:rFonts w:hint="eastAsia"/>
                <w:color w:val="FF0000"/>
                <w:kern w:val="0"/>
                <w:szCs w:val="21"/>
              </w:rPr>
              <w:t>为北京分公司必填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966ED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</w:t>
            </w:r>
            <w:r w:rsidRPr="00966ED6">
              <w:rPr>
                <w:kern w:val="0"/>
                <w:szCs w:val="21"/>
              </w:rPr>
              <w:t>ervice</w:t>
            </w:r>
            <w:r>
              <w:rPr>
                <w:rFonts w:hint="eastAsia"/>
                <w:kern w:val="0"/>
                <w:szCs w:val="21"/>
              </w:rPr>
              <w:t>M</w:t>
            </w:r>
            <w:r w:rsidRPr="00966ED6">
              <w:rPr>
                <w:kern w:val="0"/>
                <w:szCs w:val="21"/>
              </w:rPr>
              <w:t>ark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在职标志" w:history="1">
              <w:r w:rsidR="009A27BA" w:rsidRPr="00C575B1">
                <w:rPr>
                  <w:rStyle w:val="a8"/>
                  <w:rFonts w:hint="eastAsia"/>
                  <w:kern w:val="0"/>
                  <w:szCs w:val="21"/>
                </w:rPr>
                <w:t>在职标志</w:t>
              </w:r>
            </w:hyperlink>
          </w:p>
          <w:p w:rsidR="009A27BA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FD4EEC">
              <w:rPr>
                <w:rFonts w:hint="eastAsia"/>
                <w:color w:val="FF0000"/>
                <w:kern w:val="0"/>
                <w:szCs w:val="21"/>
              </w:rPr>
              <w:t>为北京分公司</w:t>
            </w:r>
            <w:r>
              <w:rPr>
                <w:rFonts w:hint="eastAsia"/>
                <w:color w:val="FF0000"/>
                <w:kern w:val="0"/>
                <w:szCs w:val="21"/>
              </w:rPr>
              <w:t>才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需要填写</w:t>
            </w:r>
          </w:p>
        </w:tc>
      </w:tr>
      <w:tr w:rsidR="009A27BA" w:rsidTr="00C162D5">
        <w:tc>
          <w:tcPr>
            <w:tcW w:w="671" w:type="dxa"/>
            <w:vAlign w:val="center"/>
          </w:tcPr>
          <w:p w:rsidR="009A27BA" w:rsidRPr="009B6895" w:rsidRDefault="009A27BA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A27BA" w:rsidRPr="009B6895" w:rsidRDefault="009A27BA" w:rsidP="00966ED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o</w:t>
            </w:r>
            <w:r w:rsidRPr="00966ED6">
              <w:rPr>
                <w:kern w:val="0"/>
                <w:szCs w:val="21"/>
              </w:rPr>
              <w:t>ccupational</w:t>
            </w:r>
            <w:r>
              <w:rPr>
                <w:rFonts w:hint="eastAsia"/>
                <w:kern w:val="0"/>
                <w:szCs w:val="21"/>
              </w:rPr>
              <w:t>C</w:t>
            </w:r>
            <w:r w:rsidRPr="00966ED6">
              <w:rPr>
                <w:kern w:val="0"/>
                <w:szCs w:val="21"/>
              </w:rPr>
              <w:t>ode</w:t>
            </w:r>
          </w:p>
        </w:tc>
        <w:tc>
          <w:tcPr>
            <w:tcW w:w="852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1" w:type="dxa"/>
            <w:vAlign w:val="center"/>
          </w:tcPr>
          <w:p w:rsidR="009A27BA" w:rsidRPr="009B6895" w:rsidRDefault="009A27BA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A27BA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职业代码" w:history="1">
              <w:r w:rsidR="009A27BA" w:rsidRPr="004E054C">
                <w:rPr>
                  <w:rStyle w:val="a8"/>
                  <w:rFonts w:hint="eastAsia"/>
                  <w:kern w:val="0"/>
                  <w:szCs w:val="21"/>
                </w:rPr>
                <w:t>职业代码</w:t>
              </w:r>
            </w:hyperlink>
          </w:p>
          <w:p w:rsidR="009A27BA" w:rsidRDefault="009A27BA" w:rsidP="00C162D5">
            <w:pPr>
              <w:spacing w:line="360" w:lineRule="auto"/>
              <w:rPr>
                <w:kern w:val="0"/>
                <w:szCs w:val="21"/>
              </w:rPr>
            </w:pPr>
            <w:r w:rsidRPr="00FD4EEC">
              <w:rPr>
                <w:rFonts w:hint="eastAsia"/>
                <w:color w:val="FF0000"/>
                <w:kern w:val="0"/>
                <w:szCs w:val="21"/>
              </w:rPr>
              <w:t>为北京分公司必填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Default="00D27E0E" w:rsidP="00966ED6">
            <w:pPr>
              <w:spacing w:line="360" w:lineRule="auto"/>
              <w:rPr>
                <w:kern w:val="0"/>
                <w:szCs w:val="21"/>
              </w:rPr>
            </w:pPr>
            <w:r w:rsidRPr="00D27E0E">
              <w:rPr>
                <w:kern w:val="0"/>
                <w:szCs w:val="21"/>
              </w:rPr>
              <w:t>relationshipWithTheInsured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46645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Default="001B134F" w:rsidP="00D27E0E">
            <w:pPr>
              <w:spacing w:line="360" w:lineRule="auto"/>
              <w:rPr>
                <w:kern w:val="0"/>
                <w:szCs w:val="21"/>
              </w:rPr>
            </w:pPr>
            <w:hyperlink w:anchor="_与投保人关系" w:history="1">
              <w:r w:rsidR="00D27E0E" w:rsidRPr="00525CB9">
                <w:rPr>
                  <w:rStyle w:val="a8"/>
                  <w:rFonts w:hint="eastAsia"/>
                  <w:kern w:val="0"/>
                  <w:szCs w:val="21"/>
                </w:rPr>
                <w:t>与</w:t>
              </w:r>
              <w:r w:rsidR="00D27E0E">
                <w:rPr>
                  <w:rStyle w:val="a8"/>
                  <w:rFonts w:hint="eastAsia"/>
                  <w:kern w:val="0"/>
                  <w:szCs w:val="21"/>
                </w:rPr>
                <w:t>投保</w:t>
              </w:r>
              <w:r w:rsidR="00D27E0E" w:rsidRPr="00525CB9">
                <w:rPr>
                  <w:rStyle w:val="a8"/>
                  <w:rFonts w:hint="eastAsia"/>
                  <w:kern w:val="0"/>
                  <w:szCs w:val="21"/>
                </w:rPr>
                <w:t>人关系</w:t>
              </w:r>
            </w:hyperlink>
          </w:p>
          <w:p w:rsidR="00D27E0E" w:rsidRDefault="00D27E0E" w:rsidP="00D27E0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只有大特保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业务</w:t>
            </w:r>
            <w:r>
              <w:rPr>
                <w:rFonts w:hint="eastAsia"/>
                <w:color w:val="FF0000"/>
                <w:kern w:val="0"/>
                <w:szCs w:val="21"/>
              </w:rPr>
              <w:t>才为必填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Default="00D27E0E" w:rsidP="00966ED6">
            <w:pPr>
              <w:spacing w:line="360" w:lineRule="auto"/>
              <w:rPr>
                <w:kern w:val="0"/>
                <w:szCs w:val="21"/>
              </w:rPr>
            </w:pPr>
            <w:r w:rsidRPr="00D27E0E">
              <w:rPr>
                <w:kern w:val="0"/>
                <w:szCs w:val="21"/>
              </w:rPr>
              <w:t>hasMedicalInsured</w:t>
            </w:r>
          </w:p>
        </w:tc>
        <w:tc>
          <w:tcPr>
            <w:tcW w:w="852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Default="001B134F" w:rsidP="00D27E0E">
            <w:pPr>
              <w:spacing w:line="360" w:lineRule="auto"/>
              <w:rPr>
                <w:kern w:val="0"/>
                <w:szCs w:val="21"/>
              </w:rPr>
            </w:pPr>
            <w:hyperlink w:anchor="_有无社保" w:history="1">
              <w:r w:rsidR="00D27E0E">
                <w:rPr>
                  <w:rStyle w:val="a8"/>
                  <w:rFonts w:hint="eastAsia"/>
                  <w:kern w:val="0"/>
                  <w:szCs w:val="21"/>
                </w:rPr>
                <w:t>有无社保</w:t>
              </w:r>
            </w:hyperlink>
          </w:p>
          <w:p w:rsidR="00D27E0E" w:rsidRDefault="00D27E0E" w:rsidP="00D27E0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只有大特保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业务</w:t>
            </w:r>
            <w:r>
              <w:rPr>
                <w:rFonts w:hint="eastAsia"/>
                <w:color w:val="FF0000"/>
                <w:kern w:val="0"/>
                <w:szCs w:val="21"/>
              </w:rPr>
              <w:t>才为必填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Default="00D27E0E" w:rsidP="00966ED6">
            <w:pPr>
              <w:spacing w:line="360" w:lineRule="auto"/>
              <w:rPr>
                <w:kern w:val="0"/>
                <w:szCs w:val="21"/>
              </w:rPr>
            </w:pPr>
            <w:r w:rsidRPr="00D27E0E">
              <w:rPr>
                <w:kern w:val="0"/>
                <w:szCs w:val="21"/>
              </w:rPr>
              <w:t>age</w:t>
            </w:r>
          </w:p>
        </w:tc>
        <w:tc>
          <w:tcPr>
            <w:tcW w:w="852" w:type="dxa"/>
            <w:vAlign w:val="center"/>
          </w:tcPr>
          <w:p w:rsidR="00D27E0E" w:rsidRDefault="005F4644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Default="009B4BB9" w:rsidP="00D27E0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  <w:p w:rsidR="00D27E0E" w:rsidRDefault="00D27E0E" w:rsidP="00D27E0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只有大特保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业务</w:t>
            </w:r>
            <w:r>
              <w:rPr>
                <w:rFonts w:hint="eastAsia"/>
                <w:color w:val="FF0000"/>
                <w:kern w:val="0"/>
                <w:szCs w:val="21"/>
              </w:rPr>
              <w:t>才为必填</w:t>
            </w:r>
            <w:r>
              <w:rPr>
                <w:rFonts w:hint="eastAsia"/>
                <w:color w:val="FF0000"/>
                <w:kern w:val="0"/>
                <w:szCs w:val="21"/>
              </w:rPr>
              <w:t>[</w:t>
            </w:r>
            <w:r>
              <w:rPr>
                <w:rFonts w:hint="eastAsia"/>
                <w:color w:val="FF0000"/>
                <w:kern w:val="0"/>
                <w:szCs w:val="21"/>
              </w:rPr>
              <w:t>注：证件类型为身份证时可以为非必填</w:t>
            </w:r>
            <w:r>
              <w:rPr>
                <w:rFonts w:hint="eastAsia"/>
                <w:color w:val="FF0000"/>
                <w:kern w:val="0"/>
                <w:szCs w:val="21"/>
              </w:rPr>
              <w:t>]</w:t>
            </w:r>
          </w:p>
        </w:tc>
      </w:tr>
      <w:tr w:rsidR="00D27E0E" w:rsidTr="00C162D5">
        <w:tc>
          <w:tcPr>
            <w:tcW w:w="8472" w:type="dxa"/>
            <w:gridSpan w:val="6"/>
            <w:vAlign w:val="center"/>
          </w:tcPr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2F3FE2">
              <w:rPr>
                <w:rFonts w:hint="eastAsia"/>
                <w:kern w:val="0"/>
                <w:szCs w:val="21"/>
              </w:rPr>
              <w:t>受益人</w:t>
            </w:r>
            <w:r>
              <w:rPr>
                <w:rFonts w:hint="eastAsia"/>
                <w:kern w:val="0"/>
                <w:szCs w:val="21"/>
              </w:rPr>
              <w:t>列表节点</w:t>
            </w:r>
            <w:r>
              <w:rPr>
                <w:rFonts w:hint="eastAsia"/>
                <w:kern w:val="0"/>
                <w:szCs w:val="21"/>
              </w:rPr>
              <w:t>(C</w:t>
            </w:r>
            <w:r w:rsidRPr="009B6895">
              <w:rPr>
                <w:kern w:val="0"/>
                <w:szCs w:val="21"/>
              </w:rPr>
              <w:t>laimant</w:t>
            </w:r>
            <w:r>
              <w:rPr>
                <w:rFonts w:hint="eastAsia"/>
                <w:kern w:val="0"/>
                <w:szCs w:val="21"/>
              </w:rPr>
              <w:t>List)</w:t>
            </w:r>
          </w:p>
        </w:tc>
      </w:tr>
      <w:tr w:rsidR="00D27E0E" w:rsidTr="00C162D5">
        <w:tc>
          <w:tcPr>
            <w:tcW w:w="8472" w:type="dxa"/>
            <w:gridSpan w:val="6"/>
            <w:vAlign w:val="center"/>
          </w:tcPr>
          <w:p w:rsidR="00D27E0E" w:rsidRPr="002F3FE2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563A49">
              <w:rPr>
                <w:rFonts w:hint="eastAsia"/>
                <w:b/>
                <w:kern w:val="0"/>
                <w:szCs w:val="21"/>
              </w:rPr>
              <w:t>|-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r w:rsidRPr="002F3FE2">
              <w:rPr>
                <w:rFonts w:hint="eastAsia"/>
                <w:kern w:val="0"/>
                <w:szCs w:val="21"/>
              </w:rPr>
              <w:t>受益人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(C</w:t>
            </w:r>
            <w:r w:rsidRPr="009B6895">
              <w:rPr>
                <w:kern w:val="0"/>
                <w:szCs w:val="21"/>
              </w:rPr>
              <w:t>laimant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beneficiaryInsuredNo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受益人被保人编号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customerName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客户名称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certificateType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被保险人证件类型" w:history="1">
              <w:r w:rsidR="00D27E0E" w:rsidRPr="00CF18A2">
                <w:rPr>
                  <w:rStyle w:val="a8"/>
                  <w:rFonts w:hint="eastAsia"/>
                  <w:kern w:val="0"/>
                  <w:szCs w:val="21"/>
                </w:rPr>
                <w:t>证件类型</w:t>
              </w:r>
            </w:hyperlink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certificateCode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证件号码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customerGender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客户性别" w:history="1">
              <w:r w:rsidR="00D27E0E" w:rsidRPr="00305905">
                <w:rPr>
                  <w:rStyle w:val="a8"/>
                  <w:rFonts w:hint="eastAsia"/>
                  <w:kern w:val="0"/>
                  <w:szCs w:val="21"/>
                </w:rPr>
                <w:t>客户性别</w:t>
              </w:r>
            </w:hyperlink>
          </w:p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证件类型为身份证</w:t>
            </w:r>
            <w:r>
              <w:rPr>
                <w:rFonts w:hint="eastAsia"/>
                <w:kern w:val="0"/>
                <w:szCs w:val="21"/>
              </w:rPr>
              <w:lastRenderedPageBreak/>
              <w:t>时，必须与身份证中的性别一致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benefitRate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5,2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受益比例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beneficiaryOrder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受益人顺序" w:history="1">
              <w:r w:rsidR="00D27E0E" w:rsidRPr="00305905">
                <w:rPr>
                  <w:rStyle w:val="a8"/>
                  <w:rFonts w:hint="eastAsia"/>
                  <w:kern w:val="0"/>
                  <w:szCs w:val="21"/>
                </w:rPr>
                <w:t>受益人顺序</w:t>
              </w:r>
            </w:hyperlink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relationshipWithTheInsured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与被保险人关系" w:history="1">
              <w:r w:rsidR="00D27E0E" w:rsidRPr="00305905">
                <w:rPr>
                  <w:rStyle w:val="a8"/>
                  <w:rFonts w:hint="eastAsia"/>
                  <w:kern w:val="0"/>
                  <w:szCs w:val="21"/>
                </w:rPr>
                <w:t>与被保险人关系</w:t>
              </w:r>
            </w:hyperlink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  <w:r w:rsidRPr="00E338E1">
              <w:rPr>
                <w:kern w:val="0"/>
                <w:szCs w:val="21"/>
              </w:rPr>
              <w:t>eneficiaryBirthday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yyyy-MM-dd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E338E1">
              <w:rPr>
                <w:rFonts w:hint="eastAsia"/>
                <w:kern w:val="0"/>
                <w:szCs w:val="21"/>
              </w:rPr>
              <w:t>受益人生日</w:t>
            </w:r>
          </w:p>
          <w:p w:rsidR="00D27E0E" w:rsidRDefault="00D27E0E" w:rsidP="00C162D5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FD4EEC">
              <w:rPr>
                <w:rFonts w:hint="eastAsia"/>
                <w:color w:val="FF0000"/>
                <w:kern w:val="0"/>
                <w:szCs w:val="21"/>
              </w:rPr>
              <w:t>为北京分公司必填</w:t>
            </w:r>
          </w:p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证件类型为身份证时，必须与身份证中的性别一致</w:t>
            </w:r>
          </w:p>
        </w:tc>
      </w:tr>
      <w:tr w:rsidR="00D27E0E" w:rsidTr="003E37B9">
        <w:tc>
          <w:tcPr>
            <w:tcW w:w="8472" w:type="dxa"/>
            <w:gridSpan w:val="6"/>
            <w:vAlign w:val="center"/>
          </w:tcPr>
          <w:p w:rsidR="00D27E0E" w:rsidRPr="00E338E1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销售人员列表节点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2D429F">
              <w:rPr>
                <w:kern w:val="0"/>
                <w:szCs w:val="21"/>
              </w:rPr>
              <w:t>salerList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D27E0E" w:rsidTr="003E37B9">
        <w:tc>
          <w:tcPr>
            <w:tcW w:w="8472" w:type="dxa"/>
            <w:gridSpan w:val="6"/>
            <w:vAlign w:val="center"/>
          </w:tcPr>
          <w:p w:rsidR="00D27E0E" w:rsidRPr="00E338E1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563A49">
              <w:rPr>
                <w:rFonts w:hint="eastAsia"/>
                <w:b/>
                <w:kern w:val="0"/>
                <w:szCs w:val="21"/>
              </w:rPr>
              <w:t>|-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销售人员节点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2D429F">
              <w:rPr>
                <w:kern w:val="0"/>
                <w:szCs w:val="21"/>
              </w:rPr>
              <w:t>saler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2D429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2D429F">
              <w:rPr>
                <w:kern w:val="0"/>
                <w:szCs w:val="21"/>
              </w:rPr>
              <w:t>slrCertCd</w:t>
            </w:r>
          </w:p>
        </w:tc>
        <w:tc>
          <w:tcPr>
            <w:tcW w:w="852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27E0E" w:rsidRPr="00E338E1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2D429F">
              <w:rPr>
                <w:rFonts w:hint="eastAsia"/>
                <w:kern w:val="0"/>
                <w:szCs w:val="21"/>
              </w:rPr>
              <w:t>销售人员执业证号</w:t>
            </w:r>
          </w:p>
        </w:tc>
      </w:tr>
      <w:tr w:rsidR="00D27E0E" w:rsidTr="00C162D5">
        <w:tc>
          <w:tcPr>
            <w:tcW w:w="671" w:type="dxa"/>
            <w:vAlign w:val="center"/>
          </w:tcPr>
          <w:p w:rsidR="00D27E0E" w:rsidRPr="009B6895" w:rsidRDefault="00D27E0E" w:rsidP="002D429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92" w:type="dxa"/>
            <w:vAlign w:val="center"/>
          </w:tcPr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2D429F">
              <w:rPr>
                <w:kern w:val="0"/>
                <w:szCs w:val="21"/>
              </w:rPr>
              <w:t>slrName</w:t>
            </w:r>
          </w:p>
        </w:tc>
        <w:tc>
          <w:tcPr>
            <w:tcW w:w="852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27E0E" w:rsidRPr="00E338E1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2D429F">
              <w:rPr>
                <w:rFonts w:hint="eastAsia"/>
                <w:kern w:val="0"/>
                <w:szCs w:val="21"/>
              </w:rPr>
              <w:t>销售人员名称</w:t>
            </w:r>
          </w:p>
        </w:tc>
      </w:tr>
      <w:tr w:rsidR="00D27E0E" w:rsidTr="00C162D5">
        <w:tc>
          <w:tcPr>
            <w:tcW w:w="8472" w:type="dxa"/>
            <w:gridSpan w:val="6"/>
            <w:vAlign w:val="center"/>
          </w:tcPr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保单</w:t>
            </w:r>
            <w:r w:rsidRPr="009F5766">
              <w:rPr>
                <w:rFonts w:hint="eastAsia"/>
                <w:kern w:val="0"/>
                <w:szCs w:val="21"/>
              </w:rPr>
              <w:t>子险信息列表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5958D6">
              <w:rPr>
                <w:kern w:val="0"/>
                <w:szCs w:val="21"/>
              </w:rPr>
              <w:t>Coverage</w:t>
            </w:r>
            <w:r>
              <w:rPr>
                <w:rFonts w:hint="eastAsia"/>
                <w:kern w:val="0"/>
                <w:szCs w:val="21"/>
              </w:rPr>
              <w:t>List)(</w:t>
            </w:r>
            <w:r>
              <w:rPr>
                <w:rFonts w:hint="eastAsia"/>
                <w:kern w:val="0"/>
                <w:szCs w:val="21"/>
              </w:rPr>
              <w:t>多条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D27E0E" w:rsidTr="00C162D5">
        <w:tc>
          <w:tcPr>
            <w:tcW w:w="8472" w:type="dxa"/>
            <w:gridSpan w:val="6"/>
            <w:vAlign w:val="center"/>
          </w:tcPr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563A49">
              <w:rPr>
                <w:rFonts w:hint="eastAsia"/>
                <w:b/>
                <w:kern w:val="0"/>
                <w:szCs w:val="21"/>
              </w:rPr>
              <w:t>|-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保单</w:t>
            </w:r>
            <w:r w:rsidRPr="009F5766">
              <w:rPr>
                <w:rFonts w:hint="eastAsia"/>
                <w:kern w:val="0"/>
                <w:szCs w:val="21"/>
              </w:rPr>
              <w:t>子险信息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5958D6">
              <w:rPr>
                <w:kern w:val="0"/>
                <w:szCs w:val="21"/>
              </w:rPr>
              <w:t>Coverage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5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coverageCode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子险代码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5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sumInsured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16,2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保单保额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5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policyPremium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16,2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保单保费</w:t>
            </w:r>
          </w:p>
        </w:tc>
      </w:tr>
      <w:tr w:rsidR="00D27E0E" w:rsidRPr="009B6895" w:rsidTr="00C162D5">
        <w:tc>
          <w:tcPr>
            <w:tcW w:w="8472" w:type="dxa"/>
            <w:gridSpan w:val="6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563A49">
              <w:rPr>
                <w:rFonts w:hint="eastAsia"/>
                <w:kern w:val="0"/>
                <w:szCs w:val="21"/>
              </w:rPr>
              <w:t>保单因子信息</w:t>
            </w:r>
            <w:r>
              <w:rPr>
                <w:rFonts w:hint="eastAsia"/>
                <w:kern w:val="0"/>
                <w:szCs w:val="21"/>
              </w:rPr>
              <w:t>列表节点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5958D6">
              <w:rPr>
                <w:kern w:val="0"/>
                <w:szCs w:val="21"/>
              </w:rPr>
              <w:t>Factor</w:t>
            </w:r>
            <w:r>
              <w:rPr>
                <w:rFonts w:hint="eastAsia"/>
                <w:kern w:val="0"/>
                <w:szCs w:val="21"/>
              </w:rPr>
              <w:t>List)(</w:t>
            </w:r>
            <w:r>
              <w:rPr>
                <w:rFonts w:hint="eastAsia"/>
                <w:kern w:val="0"/>
                <w:szCs w:val="21"/>
              </w:rPr>
              <w:t>多条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D27E0E" w:rsidRPr="009B6895" w:rsidTr="00C162D5">
        <w:tc>
          <w:tcPr>
            <w:tcW w:w="8472" w:type="dxa"/>
            <w:gridSpan w:val="6"/>
            <w:vAlign w:val="center"/>
          </w:tcPr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563A49">
              <w:rPr>
                <w:rFonts w:hint="eastAsia"/>
                <w:b/>
                <w:kern w:val="0"/>
                <w:szCs w:val="21"/>
              </w:rPr>
              <w:t>|-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r w:rsidRPr="00563A49">
              <w:rPr>
                <w:rFonts w:hint="eastAsia"/>
                <w:kern w:val="0"/>
                <w:szCs w:val="21"/>
              </w:rPr>
              <w:t>保单因子信息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5958D6">
              <w:rPr>
                <w:kern w:val="0"/>
                <w:szCs w:val="21"/>
              </w:rPr>
              <w:t>Factor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factorCode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因子代码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factorValue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因子值</w:t>
            </w:r>
          </w:p>
        </w:tc>
      </w:tr>
      <w:tr w:rsidR="00D27E0E" w:rsidRPr="007F46CF" w:rsidTr="00C162D5">
        <w:tc>
          <w:tcPr>
            <w:tcW w:w="8472" w:type="dxa"/>
            <w:gridSpan w:val="6"/>
            <w:shd w:val="clear" w:color="auto" w:fill="auto"/>
            <w:vAlign w:val="center"/>
          </w:tcPr>
          <w:p w:rsidR="00D27E0E" w:rsidRPr="005958D6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563A49">
              <w:rPr>
                <w:rFonts w:hint="eastAsia"/>
                <w:kern w:val="0"/>
                <w:szCs w:val="21"/>
              </w:rPr>
              <w:t>电子保单关联信息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 w:rsidRPr="005958D6">
              <w:rPr>
                <w:rFonts w:ascii="Arial" w:hAnsi="Arial" w:cs="Arial" w:hint="eastAsia"/>
                <w:sz w:val="18"/>
                <w:szCs w:val="18"/>
              </w:rPr>
              <w:t>Policy</w:t>
            </w:r>
            <w:r w:rsidRPr="005958D6">
              <w:rPr>
                <w:rFonts w:hint="eastAsia"/>
                <w:kern w:val="0"/>
                <w:szCs w:val="21"/>
              </w:rPr>
              <w:t>Info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6"/>
              </w:numPr>
              <w:spacing w:line="360" w:lineRule="auto"/>
              <w:rPr>
                <w:rFonts w:ascii="宋体" w:hAnsi="宋体"/>
                <w:szCs w:val="21"/>
              </w:rPr>
            </w:pPr>
            <w:bookmarkStart w:id="7" w:name="OLE_LINK3"/>
            <w:bookmarkStart w:id="8" w:name="OLE_LINK4"/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messageFlag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1B134F" w:rsidP="00C162D5">
            <w:pPr>
              <w:spacing w:line="360" w:lineRule="auto"/>
              <w:rPr>
                <w:kern w:val="0"/>
                <w:szCs w:val="21"/>
              </w:rPr>
            </w:pPr>
            <w:hyperlink w:anchor="_短信发送标志" w:history="1">
              <w:r w:rsidR="00D27E0E" w:rsidRPr="0036679F">
                <w:rPr>
                  <w:rStyle w:val="a8"/>
                  <w:rFonts w:hint="eastAsia"/>
                  <w:kern w:val="0"/>
                  <w:szCs w:val="21"/>
                </w:rPr>
                <w:t>短信发送标志</w:t>
              </w:r>
            </w:hyperlink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6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electronPolicyMobile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短信接收手机号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6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emailFlag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D27E0E" w:rsidRPr="009B6895" w:rsidRDefault="001B134F" w:rsidP="00712269">
            <w:pPr>
              <w:spacing w:line="360" w:lineRule="auto"/>
              <w:rPr>
                <w:kern w:val="0"/>
                <w:szCs w:val="21"/>
              </w:rPr>
            </w:pPr>
            <w:hyperlink w:anchor="_邮件发送标志" w:history="1">
              <w:r w:rsidR="00D27E0E" w:rsidRPr="0036679F">
                <w:rPr>
                  <w:rStyle w:val="a8"/>
                  <w:rFonts w:hint="eastAsia"/>
                  <w:kern w:val="0"/>
                  <w:szCs w:val="21"/>
                </w:rPr>
                <w:t>邮件发送标志</w:t>
              </w:r>
            </w:hyperlink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6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electronPolicyEmail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电子保单接收邮箱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6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  <w:highlight w:val="white"/>
              </w:rPr>
              <w:t>returnPDFFlag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是否返回</w:t>
            </w:r>
            <w:r>
              <w:rPr>
                <w:rFonts w:hint="eastAsia"/>
                <w:kern w:val="0"/>
                <w:szCs w:val="21"/>
              </w:rPr>
              <w:t>pdf</w:t>
            </w:r>
            <w:r>
              <w:rPr>
                <w:rFonts w:hint="eastAsia"/>
                <w:kern w:val="0"/>
                <w:szCs w:val="21"/>
              </w:rPr>
              <w:t>字节</w:t>
            </w:r>
            <w:r>
              <w:rPr>
                <w:rFonts w:hint="eastAsia"/>
                <w:kern w:val="0"/>
                <w:szCs w:val="21"/>
              </w:rPr>
              <w:lastRenderedPageBreak/>
              <w:t>流</w:t>
            </w:r>
            <w:r>
              <w:rPr>
                <w:rFonts w:hint="eastAsia"/>
                <w:kern w:val="0"/>
                <w:szCs w:val="21"/>
              </w:rPr>
              <w:t xml:space="preserve"> 1 </w:t>
            </w:r>
            <w:r>
              <w:rPr>
                <w:rFonts w:hint="eastAsia"/>
                <w:kern w:val="0"/>
                <w:szCs w:val="21"/>
              </w:rPr>
              <w:t>返回</w:t>
            </w:r>
            <w:r>
              <w:rPr>
                <w:rFonts w:hint="eastAsia"/>
                <w:kern w:val="0"/>
                <w:szCs w:val="21"/>
              </w:rPr>
              <w:t xml:space="preserve">  0</w:t>
            </w:r>
            <w:r>
              <w:rPr>
                <w:rFonts w:hint="eastAsia"/>
                <w:kern w:val="0"/>
                <w:szCs w:val="21"/>
              </w:rPr>
              <w:t>或空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不反回</w:t>
            </w:r>
          </w:p>
        </w:tc>
      </w:tr>
      <w:tr w:rsidR="00D27E0E" w:rsidRPr="009B6895" w:rsidTr="00C162D5">
        <w:tc>
          <w:tcPr>
            <w:tcW w:w="671" w:type="dxa"/>
            <w:vAlign w:val="center"/>
          </w:tcPr>
          <w:p w:rsidR="00D27E0E" w:rsidRPr="009B6895" w:rsidRDefault="00D27E0E" w:rsidP="00C162D5">
            <w:pPr>
              <w:numPr>
                <w:ilvl w:val="0"/>
                <w:numId w:val="16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D27E0E" w:rsidRDefault="00D27E0E" w:rsidP="00C162D5">
            <w:pPr>
              <w:spacing w:line="360" w:lineRule="auto"/>
              <w:rPr>
                <w:color w:val="000000"/>
                <w:kern w:val="0"/>
                <w:sz w:val="24"/>
                <w:highlight w:val="white"/>
              </w:rPr>
            </w:pPr>
            <w:r w:rsidRPr="00A33E7B">
              <w:rPr>
                <w:color w:val="000000"/>
                <w:kern w:val="0"/>
                <w:sz w:val="24"/>
              </w:rPr>
              <w:t>isEInvoiceFlag</w:t>
            </w:r>
          </w:p>
        </w:tc>
        <w:tc>
          <w:tcPr>
            <w:tcW w:w="852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D27E0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D27E0E" w:rsidRPr="009B6895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D27E0E" w:rsidRDefault="00D27E0E" w:rsidP="00C162D5">
            <w:pPr>
              <w:spacing w:line="360" w:lineRule="auto"/>
              <w:rPr>
                <w:kern w:val="0"/>
                <w:szCs w:val="21"/>
              </w:rPr>
            </w:pPr>
            <w:r w:rsidRPr="00A33E7B">
              <w:rPr>
                <w:rFonts w:hint="eastAsia"/>
                <w:kern w:val="0"/>
                <w:szCs w:val="21"/>
              </w:rPr>
              <w:t>电子发票发送标志</w:t>
            </w:r>
          </w:p>
        </w:tc>
      </w:tr>
      <w:bookmarkEnd w:id="7"/>
      <w:bookmarkEnd w:id="8"/>
      <w:tr w:rsidR="00D27E0E" w:rsidRPr="009B4B8E" w:rsidTr="00C162D5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0E" w:rsidRPr="009B4B8E" w:rsidRDefault="00D27E0E" w:rsidP="00C162D5">
            <w:pPr>
              <w:spacing w:line="360" w:lineRule="auto"/>
              <w:rPr>
                <w:rFonts w:ascii="宋体" w:hAnsi="宋体"/>
                <w:szCs w:val="21"/>
              </w:rPr>
            </w:pPr>
            <w:r w:rsidRPr="009B4B8E">
              <w:rPr>
                <w:rFonts w:ascii="宋体" w:hAnsi="宋体" w:hint="eastAsia"/>
                <w:szCs w:val="21"/>
              </w:rPr>
              <w:t>说明：</w:t>
            </w:r>
          </w:p>
        </w:tc>
      </w:tr>
    </w:tbl>
    <w:p w:rsidR="00F81F0C" w:rsidRDefault="00F81F0C" w:rsidP="00F81F0C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请求报文xml示例：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&lt;?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xml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version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"1.0"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encoding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"UTF-8"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?&gt;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request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710904">
        <w:rPr>
          <w:rFonts w:ascii="Consolas" w:hAnsi="Consolas" w:cs="Consolas"/>
          <w:color w:val="000000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业务交易码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B80FE4">
        <w:rPr>
          <w:rFonts w:ascii="Consolas" w:hAnsi="Consolas" w:cs="Consolas" w:hint="eastAsia"/>
          <w:color w:val="008080"/>
          <w:kern w:val="0"/>
          <w:sz w:val="20"/>
          <w:szCs w:val="20"/>
        </w:rPr>
        <w:t>10</w:t>
      </w:r>
      <w:r w:rsidR="00450B59">
        <w:rPr>
          <w:rFonts w:ascii="Consolas" w:hAnsi="Consolas" w:cs="Consolas" w:hint="eastAsia"/>
          <w:color w:val="000000"/>
          <w:kern w:val="0"/>
          <w:sz w:val="20"/>
          <w:szCs w:val="20"/>
        </w:rPr>
        <w:t>8001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对方交易流水号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,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不同商户必须唯一，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itx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会校验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交易时间，当天日期，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itx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会校验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2012-03-19 16:06:19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用户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--&gt;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user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test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user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密码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--&gt;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password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123456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password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PolicyApplyRequest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PolicyBaseInfo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terminalNo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TEST_1010100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terminalNo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planCode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planCode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planCode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groupInsuranceFlag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groupInsuranceFlag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coverageCopies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coverageCopies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12345677777777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startDate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2014-02-28 00:00:00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startDate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endDate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2015-02-28 00:00:00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endDate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1000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5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AA264A" w:rsidRDefault="00AA264A" w:rsidP="008B45AF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AA264A">
        <w:rPr>
          <w:rFonts w:ascii="Consolas" w:hAnsi="Consolas" w:cs="Consolas" w:hint="eastAsia"/>
          <w:color w:val="3F7F7F"/>
          <w:kern w:val="0"/>
          <w:sz w:val="20"/>
          <w:szCs w:val="20"/>
        </w:rPr>
        <w:t>&lt;</w:t>
      </w:r>
      <w:r w:rsidRPr="00AA264A">
        <w:rPr>
          <w:rFonts w:ascii="Consolas" w:hAnsi="Consolas" w:cs="Consolas"/>
          <w:color w:val="3F7F7F"/>
          <w:kern w:val="0"/>
          <w:sz w:val="20"/>
          <w:szCs w:val="20"/>
        </w:rPr>
        <w:t>uniqueFlag</w:t>
      </w:r>
      <w:r w:rsidRPr="00AA264A">
        <w:rPr>
          <w:rFonts w:ascii="Consolas" w:hAnsi="Consolas" w:cs="Consolas" w:hint="eastAsia"/>
          <w:color w:val="3F7F7F"/>
          <w:kern w:val="0"/>
          <w:sz w:val="20"/>
          <w:szCs w:val="20"/>
        </w:rPr>
        <w:t>&gt;&lt;/</w:t>
      </w:r>
      <w:r w:rsidRPr="00AA264A">
        <w:rPr>
          <w:rFonts w:ascii="Consolas" w:hAnsi="Consolas" w:cs="Consolas"/>
          <w:color w:val="3F7F7F"/>
          <w:kern w:val="0"/>
          <w:sz w:val="20"/>
          <w:szCs w:val="20"/>
        </w:rPr>
        <w:t>uniqueFlag</w:t>
      </w:r>
      <w:r w:rsidRPr="00AA264A">
        <w:rPr>
          <w:rFonts w:ascii="Consolas" w:hAnsi="Consolas" w:cs="Consolas" w:hint="eastAsia"/>
          <w:color w:val="3F7F7F"/>
          <w:kern w:val="0"/>
          <w:sz w:val="20"/>
          <w:szCs w:val="20"/>
        </w:rPr>
        <w:t>&gt;</w:t>
      </w:r>
    </w:p>
    <w:p w:rsidR="00A42E80" w:rsidRPr="00AA264A" w:rsidRDefault="00A42E80" w:rsidP="00A42E80">
      <w:pPr>
        <w:autoSpaceDE w:val="0"/>
        <w:autoSpaceDN w:val="0"/>
        <w:adjustRightInd w:val="0"/>
        <w:ind w:firstLineChars="850" w:firstLine="170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 w:rsidRPr="00AA264A">
        <w:rPr>
          <w:rFonts w:ascii="Consolas" w:hAnsi="Consolas" w:cs="Consolas" w:hint="eastAsia"/>
          <w:color w:val="3F7F7F"/>
          <w:kern w:val="0"/>
          <w:sz w:val="20"/>
          <w:szCs w:val="20"/>
        </w:rPr>
        <w:t>&lt;</w:t>
      </w:r>
      <w:r w:rsidR="002912B3">
        <w:rPr>
          <w:rFonts w:ascii="Consolas" w:hAnsi="Consolas" w:cs="Consolas" w:hint="eastAsia"/>
          <w:color w:val="3F7F7F"/>
          <w:kern w:val="0"/>
          <w:sz w:val="20"/>
          <w:szCs w:val="20"/>
        </w:rPr>
        <w:t>payforT</w:t>
      </w:r>
      <w:r>
        <w:rPr>
          <w:rFonts w:ascii="Consolas" w:hAnsi="Consolas" w:cs="Consolas" w:hint="eastAsia"/>
          <w:color w:val="3F7F7F"/>
          <w:kern w:val="0"/>
          <w:sz w:val="20"/>
          <w:szCs w:val="20"/>
        </w:rPr>
        <w:t>ype</w:t>
      </w:r>
      <w:r w:rsidRPr="00AA264A">
        <w:rPr>
          <w:rFonts w:ascii="Consolas" w:hAnsi="Consolas" w:cs="Consolas" w:hint="eastAsia"/>
          <w:color w:val="3F7F7F"/>
          <w:kern w:val="0"/>
          <w:sz w:val="20"/>
          <w:szCs w:val="20"/>
        </w:rPr>
        <w:t>&gt;&lt;/</w:t>
      </w:r>
      <w:r w:rsidR="002912B3">
        <w:rPr>
          <w:rFonts w:ascii="Consolas" w:hAnsi="Consolas" w:cs="Consolas" w:hint="eastAsia"/>
          <w:color w:val="3F7F7F"/>
          <w:kern w:val="0"/>
          <w:sz w:val="20"/>
          <w:szCs w:val="20"/>
        </w:rPr>
        <w:t>payforT</w:t>
      </w:r>
      <w:r>
        <w:rPr>
          <w:rFonts w:ascii="Consolas" w:hAnsi="Consolas" w:cs="Consolas" w:hint="eastAsia"/>
          <w:color w:val="3F7F7F"/>
          <w:kern w:val="0"/>
          <w:sz w:val="20"/>
          <w:szCs w:val="20"/>
        </w:rPr>
        <w:t>ype</w:t>
      </w:r>
      <w:r w:rsidRPr="00AA264A">
        <w:rPr>
          <w:rFonts w:ascii="Consolas" w:hAnsi="Consolas" w:cs="Consolas" w:hint="eastAsia"/>
          <w:color w:val="3F7F7F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PolicyBaseInfo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Applicant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applicant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1233456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customerBirthday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1982-01-01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customerBirthday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comAddress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地址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comAddress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mobile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12345678941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mobile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email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email@email.com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email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Applicant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customerNamePingYing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customerNamePingYing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111111111111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customerBirthday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1982-01-01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customerBirthday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benefitWay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benefitWay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3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customerNamePingYing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customerNamePingYing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111111111111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customerBirthday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1982-01-01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customerBirthday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benefitWay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benefitWay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InsuredList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ClaimantList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Claimant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beneficiaryInsuredNo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beneficiaryInsuredNo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Claimant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111111111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benefitRate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0.5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benefitRate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beneficiaryOrder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beneficiaryOrder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relationshipWithTheInsured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4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relationshipWithTheInsured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Claimant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Claimant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beneficiaryInsuredNo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3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beneficiaryInsuredNo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Claimant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customerName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111111111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certificateCode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customerGender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benefitRate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0.5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benefitRate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beneficiaryOrder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beneficiaryOrder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relationshipWithTheInsured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4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relationshipWithTheInsured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Claimant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ClaimantList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1000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1000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1000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CoverageList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q1111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factorValue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z11111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factorValue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q1111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factorValue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z11111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factorValue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q1111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factorValue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z11111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factorValue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FactorList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EPolicyInfo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electronPolicyMobile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1234567893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electronPolicyMobile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emailFlag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emailFlag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electronPolicyEmail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hyperlink r:id="rId10" w:history="1">
        <w:r w:rsidR="00E63333" w:rsidRPr="000B3770">
          <w:rPr>
            <w:rStyle w:val="a8"/>
            <w:rFonts w:ascii="Consolas" w:hAnsi="Consolas" w:cs="Consolas"/>
            <w:kern w:val="0"/>
            <w:sz w:val="20"/>
            <w:szCs w:val="20"/>
          </w:rPr>
          <w:t>email@email.com&lt;/electronPolicyEmail</w:t>
        </w:r>
      </w:hyperlink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E63333" w:rsidRDefault="00E63333" w:rsidP="00E63333">
      <w:pPr>
        <w:autoSpaceDE w:val="0"/>
        <w:autoSpaceDN w:val="0"/>
        <w:adjustRightInd w:val="0"/>
        <w:ind w:firstLineChars="850" w:firstLine="170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 w:hint="eastAsia"/>
          <w:color w:val="3F7F7F"/>
          <w:kern w:val="0"/>
          <w:sz w:val="20"/>
          <w:szCs w:val="20"/>
        </w:rPr>
        <w:t>returnPDFFlag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 w:hint="eastAsia"/>
          <w:color w:val="3F7F7F"/>
          <w:kern w:val="0"/>
          <w:sz w:val="20"/>
          <w:szCs w:val="20"/>
        </w:rPr>
        <w:t>returnPDFFlag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EPolicyInfo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PolicyApplyRequest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8B45AF" w:rsidRDefault="008B45AF" w:rsidP="008B45A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F81F0C" w:rsidRPr="008B45AF" w:rsidRDefault="008B45AF" w:rsidP="00F81F0C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request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7562E" w:rsidRPr="007F46CF" w:rsidRDefault="00F41FA2" w:rsidP="007236E7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 w:rsidRPr="00B21F72">
        <w:rPr>
          <w:rFonts w:ascii="宋体" w:hAnsi="宋体" w:hint="eastAsia"/>
          <w:sz w:val="30"/>
          <w:szCs w:val="30"/>
        </w:rPr>
        <w:t>保单提交</w:t>
      </w:r>
      <w:r w:rsidR="007236E7" w:rsidRPr="007F46CF">
        <w:rPr>
          <w:rFonts w:ascii="宋体" w:hAnsi="宋体" w:cs="Arial" w:hint="eastAsia"/>
          <w:kern w:val="0"/>
          <w:sz w:val="30"/>
          <w:szCs w:val="30"/>
        </w:rPr>
        <w:t>返回</w:t>
      </w:r>
    </w:p>
    <w:p w:rsidR="007236E7" w:rsidRPr="0027110C" w:rsidRDefault="00BD6C1C" w:rsidP="007F46CF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="001F6438">
        <w:rPr>
          <w:rFonts w:hint="eastAsia"/>
          <w:kern w:val="0"/>
          <w:szCs w:val="21"/>
        </w:rPr>
        <w:t>P</w:t>
      </w:r>
      <w:r w:rsidR="00D07F0D" w:rsidRPr="0027110C">
        <w:rPr>
          <w:kern w:val="0"/>
          <w:szCs w:val="21"/>
        </w:rPr>
        <w:t>olicyApply</w:t>
      </w:r>
      <w:r w:rsidRPr="0027110C">
        <w:rPr>
          <w:rFonts w:hint="eastAsia"/>
          <w:kern w:val="0"/>
          <w:szCs w:val="21"/>
        </w:rPr>
        <w:t>Response</w:t>
      </w:r>
    </w:p>
    <w:p w:rsidR="00BD6C1C" w:rsidRPr="0027110C" w:rsidRDefault="00BD6C1C" w:rsidP="007F46CF">
      <w:pPr>
        <w:spacing w:line="360" w:lineRule="auto"/>
        <w:rPr>
          <w:rFonts w:ascii="宋体" w:hAnsi="宋体"/>
        </w:rPr>
      </w:pPr>
      <w:r w:rsidRPr="0027110C">
        <w:rPr>
          <w:rFonts w:ascii="宋体" w:hAnsi="宋体" w:hint="eastAsia"/>
        </w:rPr>
        <w:t>说明：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691"/>
        <w:gridCol w:w="816"/>
        <w:gridCol w:w="2222"/>
        <w:gridCol w:w="816"/>
        <w:gridCol w:w="2076"/>
      </w:tblGrid>
      <w:tr w:rsidR="00953FB5" w:rsidRPr="0027110C" w:rsidTr="001F6438">
        <w:tc>
          <w:tcPr>
            <w:tcW w:w="675" w:type="dxa"/>
            <w:shd w:val="clear" w:color="auto" w:fill="B3B3B3"/>
          </w:tcPr>
          <w:p w:rsidR="00953FB5" w:rsidRPr="0027110C" w:rsidRDefault="00953FB5" w:rsidP="00524AAC">
            <w:pPr>
              <w:spacing w:line="360" w:lineRule="auto"/>
              <w:rPr>
                <w:rFonts w:ascii="宋体" w:hAnsi="宋体"/>
                <w:szCs w:val="21"/>
              </w:rPr>
            </w:pPr>
            <w:r w:rsidRPr="0027110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91" w:type="dxa"/>
            <w:shd w:val="clear" w:color="auto" w:fill="B3B3B3"/>
          </w:tcPr>
          <w:p w:rsidR="00953FB5" w:rsidRPr="0027110C" w:rsidRDefault="00953FB5" w:rsidP="00524AAC">
            <w:pPr>
              <w:spacing w:line="360" w:lineRule="auto"/>
              <w:rPr>
                <w:rFonts w:ascii="宋体" w:hAnsi="宋体"/>
                <w:szCs w:val="21"/>
              </w:rPr>
            </w:pPr>
            <w:r w:rsidRPr="0027110C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16" w:type="dxa"/>
            <w:shd w:val="clear" w:color="auto" w:fill="B3B3B3"/>
          </w:tcPr>
          <w:p w:rsidR="00953FB5" w:rsidRPr="0027110C" w:rsidRDefault="00953FB5" w:rsidP="00524AAC">
            <w:pPr>
              <w:spacing w:line="360" w:lineRule="auto"/>
              <w:rPr>
                <w:rFonts w:ascii="宋体" w:hAnsi="宋体"/>
                <w:szCs w:val="21"/>
              </w:rPr>
            </w:pPr>
            <w:r w:rsidRPr="0027110C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222" w:type="dxa"/>
            <w:shd w:val="clear" w:color="auto" w:fill="B3B3B3"/>
          </w:tcPr>
          <w:p w:rsidR="00953FB5" w:rsidRPr="0027110C" w:rsidRDefault="00953FB5" w:rsidP="00524AAC">
            <w:pPr>
              <w:spacing w:line="360" w:lineRule="auto"/>
              <w:rPr>
                <w:rFonts w:ascii="宋体" w:hAnsi="宋体"/>
                <w:szCs w:val="21"/>
              </w:rPr>
            </w:pPr>
            <w:r w:rsidRPr="0027110C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816" w:type="dxa"/>
            <w:shd w:val="clear" w:color="auto" w:fill="B3B3B3"/>
          </w:tcPr>
          <w:p w:rsidR="00953FB5" w:rsidRPr="0027110C" w:rsidRDefault="00953FB5" w:rsidP="00524AAC">
            <w:pPr>
              <w:spacing w:line="360" w:lineRule="auto"/>
              <w:rPr>
                <w:rFonts w:ascii="宋体" w:hAnsi="宋体"/>
                <w:szCs w:val="21"/>
              </w:rPr>
            </w:pPr>
            <w:r w:rsidRPr="0027110C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2076" w:type="dxa"/>
            <w:shd w:val="clear" w:color="auto" w:fill="B3B3B3"/>
          </w:tcPr>
          <w:p w:rsidR="00953FB5" w:rsidRPr="0027110C" w:rsidRDefault="00953FB5" w:rsidP="00524AAC">
            <w:pPr>
              <w:spacing w:line="360" w:lineRule="auto"/>
              <w:rPr>
                <w:rFonts w:ascii="宋体" w:hAnsi="宋体"/>
                <w:szCs w:val="21"/>
              </w:rPr>
            </w:pPr>
            <w:r w:rsidRPr="0027110C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1F6438" w:rsidRPr="009B6895" w:rsidTr="001F6438">
        <w:tc>
          <w:tcPr>
            <w:tcW w:w="675" w:type="dxa"/>
          </w:tcPr>
          <w:p w:rsidR="001F6438" w:rsidRPr="009B6895" w:rsidRDefault="001F643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applyNo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2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2076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投保单号</w:t>
            </w:r>
          </w:p>
        </w:tc>
      </w:tr>
      <w:tr w:rsidR="001F6438" w:rsidRPr="009B6895" w:rsidTr="001F6438">
        <w:tc>
          <w:tcPr>
            <w:tcW w:w="675" w:type="dxa"/>
          </w:tcPr>
          <w:p w:rsidR="001F6438" w:rsidRPr="009B6895" w:rsidRDefault="001F643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policyNo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2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2076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保单号</w:t>
            </w:r>
          </w:p>
        </w:tc>
      </w:tr>
      <w:tr w:rsidR="001F6438" w:rsidRPr="009B6895" w:rsidTr="001F6438">
        <w:tc>
          <w:tcPr>
            <w:tcW w:w="675" w:type="dxa"/>
          </w:tcPr>
          <w:p w:rsidR="001F6438" w:rsidRPr="009B6895" w:rsidRDefault="001F643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billNo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2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2076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单证流水号</w:t>
            </w:r>
          </w:p>
        </w:tc>
      </w:tr>
      <w:tr w:rsidR="001F6438" w:rsidRPr="009B6895" w:rsidTr="001F6438">
        <w:tc>
          <w:tcPr>
            <w:tcW w:w="675" w:type="dxa"/>
          </w:tcPr>
          <w:p w:rsidR="001F6438" w:rsidRPr="009B6895" w:rsidRDefault="001F643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policyStatus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2" w:type="dxa"/>
          </w:tcPr>
          <w:p w:rsidR="001F6438" w:rsidRPr="009B6895" w:rsidRDefault="002A752B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2076" w:type="dxa"/>
          </w:tcPr>
          <w:p w:rsidR="001F6438" w:rsidRPr="009B6895" w:rsidRDefault="001B134F" w:rsidP="00346BE8">
            <w:pPr>
              <w:spacing w:line="360" w:lineRule="auto"/>
              <w:rPr>
                <w:kern w:val="0"/>
                <w:szCs w:val="21"/>
              </w:rPr>
            </w:pPr>
            <w:hyperlink w:anchor="_保单状态" w:history="1">
              <w:r w:rsidR="001F6438" w:rsidRPr="00CF5EDF">
                <w:rPr>
                  <w:rStyle w:val="a8"/>
                  <w:rFonts w:hint="eastAsia"/>
                  <w:kern w:val="0"/>
                  <w:szCs w:val="21"/>
                </w:rPr>
                <w:t>保单状态</w:t>
              </w:r>
            </w:hyperlink>
          </w:p>
        </w:tc>
      </w:tr>
      <w:tr w:rsidR="001F6438" w:rsidRPr="009B6895" w:rsidTr="001F6438">
        <w:tc>
          <w:tcPr>
            <w:tcW w:w="675" w:type="dxa"/>
          </w:tcPr>
          <w:p w:rsidR="001F6438" w:rsidRPr="009B6895" w:rsidRDefault="001F643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sumInsured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2222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16,2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2076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保单保额</w:t>
            </w:r>
          </w:p>
        </w:tc>
      </w:tr>
      <w:tr w:rsidR="001F6438" w:rsidRPr="009B6895" w:rsidTr="001F6438">
        <w:tc>
          <w:tcPr>
            <w:tcW w:w="675" w:type="dxa"/>
          </w:tcPr>
          <w:p w:rsidR="001F6438" w:rsidRPr="009B6895" w:rsidRDefault="001F643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policyPremium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2222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  <w:szCs w:val="21"/>
              </w:rPr>
              <w:t>16,2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N</w:t>
            </w:r>
          </w:p>
        </w:tc>
        <w:tc>
          <w:tcPr>
            <w:tcW w:w="2076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保单保费</w:t>
            </w:r>
          </w:p>
        </w:tc>
      </w:tr>
      <w:tr w:rsidR="001F6438" w:rsidRPr="009B6895" w:rsidTr="001F6438">
        <w:tc>
          <w:tcPr>
            <w:tcW w:w="675" w:type="dxa"/>
          </w:tcPr>
          <w:p w:rsidR="001F6438" w:rsidRPr="009B6895" w:rsidRDefault="001F643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effectiveDate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hint="eastAsia"/>
              </w:rPr>
              <w:t>日期</w:t>
            </w:r>
          </w:p>
        </w:tc>
        <w:tc>
          <w:tcPr>
            <w:tcW w:w="2222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t>yyyy</w:t>
            </w:r>
            <w:r>
              <w:rPr>
                <w:rFonts w:hint="eastAsia"/>
              </w:rPr>
              <w:t xml:space="preserve">-MM-dd </w:t>
            </w:r>
            <w:r w:rsidRPr="009B6895">
              <w:rPr>
                <w:rFonts w:hint="eastAsia"/>
              </w:rPr>
              <w:t>HH:mm:ss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N</w:t>
            </w:r>
          </w:p>
        </w:tc>
        <w:tc>
          <w:tcPr>
            <w:tcW w:w="2076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签发日期</w:t>
            </w:r>
          </w:p>
        </w:tc>
      </w:tr>
      <w:tr w:rsidR="001F6438" w:rsidRPr="009B6895" w:rsidTr="001F6438">
        <w:tc>
          <w:tcPr>
            <w:tcW w:w="675" w:type="dxa"/>
          </w:tcPr>
          <w:p w:rsidR="001F6438" w:rsidRPr="009B6895" w:rsidRDefault="001F643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1F6438" w:rsidRPr="009B6895" w:rsidRDefault="001F6438" w:rsidP="00346BE8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epolicyStatus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2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1</w:t>
            </w:r>
          </w:p>
        </w:tc>
        <w:tc>
          <w:tcPr>
            <w:tcW w:w="816" w:type="dxa"/>
          </w:tcPr>
          <w:p w:rsidR="001F6438" w:rsidRPr="009B6895" w:rsidRDefault="001F643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N</w:t>
            </w:r>
          </w:p>
        </w:tc>
        <w:tc>
          <w:tcPr>
            <w:tcW w:w="2076" w:type="dxa"/>
          </w:tcPr>
          <w:p w:rsidR="001F6438" w:rsidRPr="009B6895" w:rsidRDefault="001B134F" w:rsidP="00346BE8">
            <w:pPr>
              <w:spacing w:line="360" w:lineRule="auto"/>
              <w:rPr>
                <w:kern w:val="0"/>
                <w:szCs w:val="21"/>
              </w:rPr>
            </w:pPr>
            <w:hyperlink w:anchor="_电子保单状态" w:history="1">
              <w:r w:rsidR="001F6438" w:rsidRPr="00773151">
                <w:rPr>
                  <w:rStyle w:val="a8"/>
                  <w:rFonts w:hint="eastAsia"/>
                  <w:kern w:val="0"/>
                  <w:szCs w:val="21"/>
                </w:rPr>
                <w:t>电子保单</w:t>
              </w:r>
              <w:r w:rsidR="004607C4" w:rsidRPr="00773151">
                <w:rPr>
                  <w:rStyle w:val="a8"/>
                  <w:rFonts w:hint="eastAsia"/>
                  <w:kern w:val="0"/>
                  <w:szCs w:val="21"/>
                </w:rPr>
                <w:t>状态</w:t>
              </w:r>
            </w:hyperlink>
          </w:p>
        </w:tc>
      </w:tr>
      <w:tr w:rsidR="003062A8" w:rsidRPr="009B6895" w:rsidTr="001F6438">
        <w:tc>
          <w:tcPr>
            <w:tcW w:w="675" w:type="dxa"/>
          </w:tcPr>
          <w:p w:rsidR="003062A8" w:rsidRPr="009B6895" w:rsidRDefault="003062A8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3062A8" w:rsidRPr="00D57A94" w:rsidRDefault="003062A8" w:rsidP="00346BE8">
            <w:pPr>
              <w:spacing w:line="360" w:lineRule="auto"/>
              <w:rPr>
                <w:kern w:val="0"/>
                <w:szCs w:val="21"/>
              </w:rPr>
            </w:pPr>
            <w:r w:rsidRPr="00D57A94">
              <w:rPr>
                <w:rFonts w:ascii="Consolas" w:hAnsi="Consolas" w:cs="Consolas"/>
                <w:kern w:val="0"/>
                <w:sz w:val="20"/>
                <w:szCs w:val="20"/>
              </w:rPr>
              <w:t>epolicyPDF</w:t>
            </w:r>
          </w:p>
        </w:tc>
        <w:tc>
          <w:tcPr>
            <w:tcW w:w="816" w:type="dxa"/>
          </w:tcPr>
          <w:p w:rsidR="003062A8" w:rsidRPr="009B6895" w:rsidRDefault="003062A8" w:rsidP="00346BE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2" w:type="dxa"/>
          </w:tcPr>
          <w:p w:rsidR="003062A8" w:rsidRPr="009B6895" w:rsidRDefault="003062A8" w:rsidP="00346BE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16" w:type="dxa"/>
          </w:tcPr>
          <w:p w:rsidR="003062A8" w:rsidRPr="009B6895" w:rsidRDefault="001E6306" w:rsidP="00346BE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</w:t>
            </w:r>
          </w:p>
        </w:tc>
        <w:tc>
          <w:tcPr>
            <w:tcW w:w="2076" w:type="dxa"/>
          </w:tcPr>
          <w:p w:rsidR="003062A8" w:rsidRDefault="001E6306" w:rsidP="00346BE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返回的</w:t>
            </w: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PDF</w:t>
            </w: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字节流</w:t>
            </w:r>
          </w:p>
        </w:tc>
      </w:tr>
      <w:tr w:rsidR="00C72A11" w:rsidRPr="009B6895" w:rsidTr="001F6438">
        <w:tc>
          <w:tcPr>
            <w:tcW w:w="675" w:type="dxa"/>
          </w:tcPr>
          <w:p w:rsidR="00C72A11" w:rsidRPr="009B6895" w:rsidRDefault="00C72A11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C72A11" w:rsidRPr="00D57A94" w:rsidRDefault="003C64DB" w:rsidP="00C35AC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  <w:highlight w:val="white"/>
              </w:rPr>
              <w:t>url</w:t>
            </w:r>
          </w:p>
        </w:tc>
        <w:tc>
          <w:tcPr>
            <w:tcW w:w="816" w:type="dxa"/>
          </w:tcPr>
          <w:p w:rsidR="00C72A11" w:rsidRPr="009B6895" w:rsidRDefault="00C72A11" w:rsidP="00C35AC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2" w:type="dxa"/>
          </w:tcPr>
          <w:p w:rsidR="00C72A11" w:rsidRPr="009B6895" w:rsidRDefault="00A62F46" w:rsidP="00C35AC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500</w:t>
            </w:r>
          </w:p>
        </w:tc>
        <w:tc>
          <w:tcPr>
            <w:tcW w:w="816" w:type="dxa"/>
          </w:tcPr>
          <w:p w:rsidR="00C72A11" w:rsidRPr="009B6895" w:rsidRDefault="00C72A11" w:rsidP="00C35AC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</w:t>
            </w:r>
          </w:p>
        </w:tc>
        <w:tc>
          <w:tcPr>
            <w:tcW w:w="2076" w:type="dxa"/>
          </w:tcPr>
          <w:p w:rsidR="00C72A11" w:rsidRDefault="00B84DA3" w:rsidP="00C35AC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返回的</w:t>
            </w:r>
            <w:r w:rsidR="00A6213A"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支付</w:t>
            </w: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URL</w:t>
            </w:r>
          </w:p>
        </w:tc>
      </w:tr>
      <w:tr w:rsidR="00DC3ECD" w:rsidRPr="009B6895" w:rsidTr="001F6438">
        <w:tc>
          <w:tcPr>
            <w:tcW w:w="675" w:type="dxa"/>
          </w:tcPr>
          <w:p w:rsidR="00DC3ECD" w:rsidRPr="009B6895" w:rsidRDefault="00DC3ECD" w:rsidP="00346BE8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</w:tcPr>
          <w:p w:rsidR="00DC3ECD" w:rsidRPr="007651D2" w:rsidRDefault="00DC3ECD" w:rsidP="00C35AC8">
            <w:pPr>
              <w:spacing w:line="360" w:lineRule="auto"/>
              <w:rPr>
                <w:color w:val="FF0000"/>
                <w:kern w:val="0"/>
                <w:sz w:val="24"/>
                <w:highlight w:val="white"/>
              </w:rPr>
            </w:pPr>
            <w:r w:rsidRPr="007651D2">
              <w:rPr>
                <w:color w:val="FF0000"/>
                <w:kern w:val="0"/>
                <w:sz w:val="24"/>
              </w:rPr>
              <w:t>payApplyNo</w:t>
            </w:r>
          </w:p>
        </w:tc>
        <w:tc>
          <w:tcPr>
            <w:tcW w:w="816" w:type="dxa"/>
          </w:tcPr>
          <w:p w:rsidR="00DC3ECD" w:rsidRPr="009B6895" w:rsidRDefault="00DC3ECD" w:rsidP="00C35AC8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2" w:type="dxa"/>
          </w:tcPr>
          <w:p w:rsidR="00DC3ECD" w:rsidRDefault="00DC3ECD" w:rsidP="00C35AC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16" w:type="dxa"/>
          </w:tcPr>
          <w:p w:rsidR="00DC3ECD" w:rsidRDefault="00DC3ECD" w:rsidP="00C35AC8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</w:t>
            </w:r>
          </w:p>
        </w:tc>
        <w:tc>
          <w:tcPr>
            <w:tcW w:w="2076" w:type="dxa"/>
          </w:tcPr>
          <w:p w:rsidR="00DC3ECD" w:rsidRDefault="00DC3ECD" w:rsidP="00C35AC8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</w:pPr>
            <w:r w:rsidRPr="00DC3ECD"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支付申请号</w:t>
            </w:r>
          </w:p>
        </w:tc>
      </w:tr>
      <w:tr w:rsidR="00B67C60" w:rsidRPr="00645483" w:rsidTr="001F6438">
        <w:tc>
          <w:tcPr>
            <w:tcW w:w="8296" w:type="dxa"/>
            <w:gridSpan w:val="6"/>
            <w:shd w:val="clear" w:color="auto" w:fill="auto"/>
          </w:tcPr>
          <w:p w:rsidR="004D6690" w:rsidRPr="00645483" w:rsidRDefault="00B67C60" w:rsidP="00F41FA2">
            <w:pPr>
              <w:spacing w:line="360" w:lineRule="auto"/>
              <w:rPr>
                <w:rFonts w:ascii="宋体" w:hAnsi="宋体"/>
                <w:szCs w:val="21"/>
              </w:rPr>
            </w:pPr>
            <w:r w:rsidRPr="00645483">
              <w:rPr>
                <w:rFonts w:ascii="宋体" w:hAnsi="宋体" w:hint="eastAsia"/>
                <w:szCs w:val="21"/>
              </w:rPr>
              <w:t>说明：</w:t>
            </w:r>
          </w:p>
        </w:tc>
      </w:tr>
    </w:tbl>
    <w:p w:rsidR="00F02E56" w:rsidRDefault="00F02E56" w:rsidP="00F02E56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返回报文xml示例：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&lt;?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xml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version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"1.0"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encoding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"UTF-8"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?&gt;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B80FE4">
        <w:rPr>
          <w:rFonts w:ascii="Consolas" w:hAnsi="Consolas" w:cs="Consolas" w:hint="eastAsia"/>
          <w:color w:val="008080"/>
          <w:kern w:val="0"/>
          <w:sz w:val="20"/>
          <w:szCs w:val="20"/>
        </w:rPr>
        <w:t>10</w:t>
      </w:r>
      <w:r w:rsidR="0039316B">
        <w:rPr>
          <w:rFonts w:ascii="Consolas" w:hAnsi="Consolas" w:cs="Consolas" w:hint="eastAsia"/>
          <w:color w:val="000000"/>
          <w:kern w:val="0"/>
          <w:sz w:val="20"/>
          <w:szCs w:val="20"/>
        </w:rPr>
        <w:t>8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001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2013-07-02 16:49:12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Pr="005A1539">
        <w:rPr>
          <w:rFonts w:ascii="Consolas" w:hAnsi="Consolas" w:cs="Consolas"/>
          <w:color w:val="3F7F7F"/>
          <w:kern w:val="0"/>
          <w:sz w:val="20"/>
          <w:szCs w:val="20"/>
        </w:rPr>
        <w:t>&lt;</w:t>
      </w:r>
      <w:r w:rsidR="005A1539" w:rsidRPr="005A1539">
        <w:rPr>
          <w:rFonts w:ascii="Consolas" w:hAnsi="Consolas" w:cs="Consolas" w:hint="eastAsia"/>
          <w:color w:val="3F7F7F"/>
          <w:kern w:val="0"/>
          <w:sz w:val="20"/>
          <w:szCs w:val="20"/>
        </w:rPr>
        <w:t>P</w:t>
      </w:r>
      <w:r w:rsidR="005A1539" w:rsidRPr="005A1539">
        <w:rPr>
          <w:rFonts w:ascii="Consolas" w:hAnsi="Consolas" w:cs="Consolas"/>
          <w:color w:val="3F7F7F"/>
          <w:kern w:val="0"/>
          <w:sz w:val="20"/>
          <w:szCs w:val="20"/>
        </w:rPr>
        <w:t>olicyApply</w:t>
      </w:r>
      <w:r w:rsidR="005A1539" w:rsidRPr="005A1539">
        <w:rPr>
          <w:rFonts w:ascii="Consolas" w:hAnsi="Consolas" w:cs="Consolas" w:hint="eastAsia"/>
          <w:color w:val="3F7F7F"/>
          <w:kern w:val="0"/>
          <w:sz w:val="20"/>
          <w:szCs w:val="20"/>
        </w:rPr>
        <w:t>Response</w:t>
      </w:r>
      <w:r w:rsidRPr="005A1539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投保单号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保单号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单证流水号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保单类型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policyType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保单状态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保单保额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保单保费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签发日期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epolicyStatus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是否生成电子保单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epolicyStatus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385520" w:rsidRDefault="00385520" w:rsidP="00385520">
      <w:pPr>
        <w:autoSpaceDE w:val="0"/>
        <w:autoSpaceDN w:val="0"/>
        <w:adjustRightInd w:val="0"/>
        <w:ind w:firstLineChars="600" w:firstLine="120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 w:rsidR="00534BEF" w:rsidRPr="00534BEF">
        <w:rPr>
          <w:rFonts w:ascii="Consolas" w:hAnsi="Consolas" w:cs="Consolas"/>
          <w:color w:val="3F7F7F"/>
          <w:kern w:val="0"/>
          <w:sz w:val="20"/>
          <w:szCs w:val="20"/>
        </w:rPr>
        <w:t>epolicyPDF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534BEF">
        <w:rPr>
          <w:rFonts w:ascii="Consolas" w:hAnsi="Consolas" w:cs="Consolas" w:hint="eastAsia"/>
          <w:color w:val="000000"/>
          <w:kern w:val="0"/>
          <w:sz w:val="20"/>
          <w:szCs w:val="20"/>
        </w:rPr>
        <w:t>返回的</w:t>
      </w:r>
      <w:r w:rsidR="00534BEF">
        <w:rPr>
          <w:rFonts w:ascii="Consolas" w:hAnsi="Consolas" w:cs="Consolas" w:hint="eastAsia"/>
          <w:color w:val="000000"/>
          <w:kern w:val="0"/>
          <w:sz w:val="20"/>
          <w:szCs w:val="20"/>
        </w:rPr>
        <w:t>PDF</w:t>
      </w:r>
      <w:r w:rsidR="00534BEF">
        <w:rPr>
          <w:rFonts w:ascii="Consolas" w:hAnsi="Consolas" w:cs="Consolas" w:hint="eastAsia"/>
          <w:color w:val="000000"/>
          <w:kern w:val="0"/>
          <w:sz w:val="20"/>
          <w:szCs w:val="20"/>
        </w:rPr>
        <w:t>字节流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 w:rsidR="00534BEF" w:rsidRPr="00534BEF">
        <w:rPr>
          <w:rFonts w:ascii="Consolas" w:hAnsi="Consolas" w:cs="Consolas"/>
          <w:color w:val="3F7F7F"/>
          <w:kern w:val="0"/>
          <w:sz w:val="20"/>
          <w:szCs w:val="20"/>
        </w:rPr>
        <w:t>epolicyPDF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FE1D3F" w:rsidRDefault="00FE1D3F" w:rsidP="00385520">
      <w:pPr>
        <w:autoSpaceDE w:val="0"/>
        <w:autoSpaceDN w:val="0"/>
        <w:adjustRightInd w:val="0"/>
        <w:ind w:firstLineChars="600" w:firstLine="120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 w:hint="eastAsia"/>
          <w:color w:val="3F7F7F"/>
          <w:kern w:val="0"/>
          <w:sz w:val="20"/>
          <w:szCs w:val="20"/>
        </w:rPr>
        <w:t>url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F51A05">
        <w:rPr>
          <w:rFonts w:ascii="Consolas" w:hAnsi="Consolas" w:cs="Consolas" w:hint="eastAsia"/>
          <w:color w:val="008080"/>
          <w:kern w:val="0"/>
          <w:sz w:val="20"/>
          <w:szCs w:val="20"/>
        </w:rPr>
        <w:t>URL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 w:hint="eastAsia"/>
          <w:color w:val="3F7F7F"/>
          <w:kern w:val="0"/>
          <w:sz w:val="20"/>
          <w:szCs w:val="20"/>
        </w:rPr>
        <w:t>url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Pr="005A1539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Pr="005A1539">
        <w:rPr>
          <w:rFonts w:ascii="Consolas" w:hAnsi="Consolas" w:cs="Consolas"/>
          <w:color w:val="3F7F7F"/>
          <w:kern w:val="0"/>
          <w:sz w:val="20"/>
          <w:szCs w:val="20"/>
        </w:rPr>
        <w:t>&lt;/</w:t>
      </w:r>
      <w:r w:rsidR="005A1539" w:rsidRPr="005A1539">
        <w:rPr>
          <w:rFonts w:ascii="Consolas" w:hAnsi="Consolas" w:cs="Consolas" w:hint="eastAsia"/>
          <w:color w:val="3F7F7F"/>
          <w:kern w:val="0"/>
          <w:sz w:val="20"/>
          <w:szCs w:val="20"/>
        </w:rPr>
        <w:t>P</w:t>
      </w:r>
      <w:r w:rsidR="005A1539" w:rsidRPr="005A1539">
        <w:rPr>
          <w:rFonts w:ascii="Consolas" w:hAnsi="Consolas" w:cs="Consolas"/>
          <w:color w:val="3F7F7F"/>
          <w:kern w:val="0"/>
          <w:sz w:val="20"/>
          <w:szCs w:val="20"/>
        </w:rPr>
        <w:t>olicyApply</w:t>
      </w:r>
      <w:r w:rsidR="005A1539" w:rsidRPr="005A1539">
        <w:rPr>
          <w:rFonts w:ascii="Consolas" w:hAnsi="Consolas" w:cs="Consolas" w:hint="eastAsia"/>
          <w:color w:val="3F7F7F"/>
          <w:kern w:val="0"/>
          <w:sz w:val="20"/>
          <w:szCs w:val="20"/>
        </w:rPr>
        <w:t>Response</w:t>
      </w:r>
      <w:r w:rsidRPr="005A1539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620CD" w:rsidRDefault="004620CD" w:rsidP="004620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620CD" w:rsidRDefault="004620CD" w:rsidP="004620CD">
      <w:pPr>
        <w:spacing w:line="360" w:lineRule="auto"/>
        <w:rPr>
          <w:rFonts w:ascii="Consolas" w:hAnsi="Consolas" w:cs="Consolas"/>
          <w:color w:val="008080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285858" w:rsidRDefault="00057A60" w:rsidP="00057A60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 w:rsidRPr="00057A60">
        <w:rPr>
          <w:rFonts w:ascii="宋体" w:eastAsia="宋体" w:hAnsi="宋体" w:hint="eastAsia"/>
        </w:rPr>
        <w:t>保单查询(PolicyQuery)</w:t>
      </w:r>
    </w:p>
    <w:p w:rsidR="00057A60" w:rsidRDefault="00BD61CB" w:rsidP="00BD61CB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/>
          <w:sz w:val="30"/>
          <w:szCs w:val="30"/>
        </w:rPr>
      </w:pPr>
      <w:r w:rsidRPr="00BD61CB">
        <w:rPr>
          <w:rFonts w:ascii="宋体" w:hAnsi="宋体" w:hint="eastAsia"/>
          <w:sz w:val="30"/>
          <w:szCs w:val="30"/>
        </w:rPr>
        <w:t>保单查询请求</w:t>
      </w:r>
    </w:p>
    <w:p w:rsidR="00393CD2" w:rsidRPr="005958D6" w:rsidRDefault="00393CD2" w:rsidP="00393CD2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Pr="00393CD2">
        <w:rPr>
          <w:rFonts w:ascii="宋体" w:hAnsi="宋体" w:hint="eastAsia"/>
        </w:rPr>
        <w:t>P</w:t>
      </w:r>
      <w:r w:rsidR="00693E34">
        <w:rPr>
          <w:rFonts w:ascii="宋体" w:hAnsi="宋体"/>
        </w:rPr>
        <w:t>olicy</w:t>
      </w:r>
      <w:r w:rsidR="00693E34">
        <w:rPr>
          <w:rFonts w:ascii="宋体" w:hAnsi="宋体" w:hint="eastAsia"/>
        </w:rPr>
        <w:t>Query</w:t>
      </w:r>
      <w:r w:rsidRPr="00393CD2">
        <w:rPr>
          <w:rFonts w:ascii="宋体" w:hAnsi="宋体"/>
        </w:rPr>
        <w:t>Request</w:t>
      </w:r>
    </w:p>
    <w:p w:rsidR="00BD61CB" w:rsidRDefault="00393CD2" w:rsidP="00393CD2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 w:rsidR="00921D37">
        <w:rPr>
          <w:rFonts w:ascii="宋体" w:hAnsi="宋体" w:hint="eastAsia"/>
        </w:rPr>
        <w:t>保单查询条件信息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2572"/>
        <w:gridCol w:w="852"/>
        <w:gridCol w:w="852"/>
        <w:gridCol w:w="852"/>
        <w:gridCol w:w="2541"/>
      </w:tblGrid>
      <w:tr w:rsidR="00B477F8" w:rsidTr="00564F00">
        <w:tc>
          <w:tcPr>
            <w:tcW w:w="853" w:type="dxa"/>
            <w:shd w:val="clear" w:color="auto" w:fill="B3B3B3"/>
          </w:tcPr>
          <w:p w:rsidR="00B477F8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72" w:type="dxa"/>
            <w:shd w:val="clear" w:color="auto" w:fill="B3B3B3"/>
          </w:tcPr>
          <w:p w:rsidR="00B477F8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</w:tcPr>
          <w:p w:rsidR="00B477F8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852" w:type="dxa"/>
            <w:shd w:val="clear" w:color="auto" w:fill="B3B3B3"/>
          </w:tcPr>
          <w:p w:rsidR="00B477F8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852" w:type="dxa"/>
            <w:shd w:val="clear" w:color="auto" w:fill="B3B3B3"/>
          </w:tcPr>
          <w:p w:rsidR="00B477F8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2541" w:type="dxa"/>
            <w:shd w:val="clear" w:color="auto" w:fill="B3B3B3"/>
          </w:tcPr>
          <w:p w:rsidR="00B477F8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B477F8" w:rsidTr="00564F00">
        <w:tc>
          <w:tcPr>
            <w:tcW w:w="853" w:type="dxa"/>
          </w:tcPr>
          <w:p w:rsidR="00B477F8" w:rsidRDefault="00B477F8" w:rsidP="00B477F8">
            <w:pPr>
              <w:numPr>
                <w:ilvl w:val="0"/>
                <w:numId w:val="20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2" w:type="dxa"/>
          </w:tcPr>
          <w:p w:rsidR="00B477F8" w:rsidRDefault="00B477F8" w:rsidP="00564F00">
            <w:pPr>
              <w:rPr>
                <w:rFonts w:ascii="宋体" w:hAnsi="宋体"/>
              </w:rPr>
            </w:pPr>
            <w:bookmarkStart w:id="9" w:name="OLE_LINK1"/>
            <w:bookmarkStart w:id="10" w:name="OLE_LINK2"/>
            <w:r>
              <w:rPr>
                <w:rFonts w:ascii="宋体" w:hAnsi="宋体" w:hint="eastAsia"/>
              </w:rPr>
              <w:t>poli</w:t>
            </w:r>
            <w:smartTag w:uri="Tencent" w:element="RTX">
              <w:r>
                <w:rPr>
                  <w:rFonts w:ascii="宋体" w:hAnsi="宋体" w:hint="eastAsia"/>
                </w:rPr>
                <w:t>cy</w:t>
              </w:r>
            </w:smartTag>
            <w:r>
              <w:rPr>
                <w:rFonts w:ascii="宋体" w:hAnsi="宋体" w:hint="eastAsia"/>
              </w:rPr>
              <w:t>No</w:t>
            </w:r>
            <w:bookmarkEnd w:id="9"/>
            <w:bookmarkEnd w:id="10"/>
          </w:p>
        </w:tc>
        <w:tc>
          <w:tcPr>
            <w:tcW w:w="852" w:type="dxa"/>
          </w:tcPr>
          <w:p w:rsidR="00B477F8" w:rsidRDefault="00B477F8" w:rsidP="00564F00">
            <w:r>
              <w:rPr>
                <w:rFonts w:hint="eastAsia"/>
              </w:rPr>
              <w:t>字符</w:t>
            </w:r>
          </w:p>
        </w:tc>
        <w:tc>
          <w:tcPr>
            <w:tcW w:w="852" w:type="dxa"/>
          </w:tcPr>
          <w:p w:rsidR="00B477F8" w:rsidRDefault="00B477F8" w:rsidP="00564F00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B477F8" w:rsidRDefault="00B477F8" w:rsidP="00564F00"/>
        </w:tc>
        <w:tc>
          <w:tcPr>
            <w:tcW w:w="2541" w:type="dxa"/>
          </w:tcPr>
          <w:p w:rsidR="00B477F8" w:rsidRDefault="00B477F8" w:rsidP="00564F00">
            <w:r>
              <w:rPr>
                <w:rFonts w:hint="eastAsia"/>
              </w:rPr>
              <w:t>保单号</w:t>
            </w:r>
          </w:p>
        </w:tc>
      </w:tr>
      <w:tr w:rsidR="00B477F8" w:rsidTr="00564F00">
        <w:tc>
          <w:tcPr>
            <w:tcW w:w="853" w:type="dxa"/>
          </w:tcPr>
          <w:p w:rsidR="00B477F8" w:rsidRDefault="00B477F8" w:rsidP="00B477F8">
            <w:pPr>
              <w:numPr>
                <w:ilvl w:val="0"/>
                <w:numId w:val="20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2" w:type="dxa"/>
          </w:tcPr>
          <w:p w:rsidR="00B477F8" w:rsidRDefault="00B477F8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applicationNo</w:t>
            </w:r>
          </w:p>
        </w:tc>
        <w:tc>
          <w:tcPr>
            <w:tcW w:w="852" w:type="dxa"/>
          </w:tcPr>
          <w:p w:rsidR="00B477F8" w:rsidRDefault="00B477F8" w:rsidP="00564F00">
            <w:r>
              <w:rPr>
                <w:rFonts w:hint="eastAsia"/>
              </w:rPr>
              <w:t>字符</w:t>
            </w:r>
          </w:p>
        </w:tc>
        <w:tc>
          <w:tcPr>
            <w:tcW w:w="852" w:type="dxa"/>
          </w:tcPr>
          <w:p w:rsidR="00B477F8" w:rsidRDefault="00B477F8" w:rsidP="00564F00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B477F8" w:rsidRDefault="00B477F8" w:rsidP="00564F00"/>
        </w:tc>
        <w:tc>
          <w:tcPr>
            <w:tcW w:w="2541" w:type="dxa"/>
          </w:tcPr>
          <w:p w:rsidR="00B477F8" w:rsidRDefault="00B477F8" w:rsidP="00564F00">
            <w:r>
              <w:rPr>
                <w:rFonts w:hint="eastAsia"/>
              </w:rPr>
              <w:t>投保单号</w:t>
            </w:r>
          </w:p>
        </w:tc>
      </w:tr>
      <w:tr w:rsidR="00B477F8" w:rsidRPr="006E7714" w:rsidTr="00564F00">
        <w:tc>
          <w:tcPr>
            <w:tcW w:w="853" w:type="dxa"/>
          </w:tcPr>
          <w:p w:rsidR="00B477F8" w:rsidRPr="006E7714" w:rsidRDefault="00B477F8" w:rsidP="00B477F8">
            <w:pPr>
              <w:numPr>
                <w:ilvl w:val="0"/>
                <w:numId w:val="20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2" w:type="dxa"/>
          </w:tcPr>
          <w:p w:rsidR="00B477F8" w:rsidRPr="006E7714" w:rsidRDefault="00B477F8" w:rsidP="00564F00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</w:rPr>
              <w:t>terminalNo</w:t>
            </w:r>
          </w:p>
        </w:tc>
        <w:tc>
          <w:tcPr>
            <w:tcW w:w="852" w:type="dxa"/>
          </w:tcPr>
          <w:p w:rsidR="00B477F8" w:rsidRPr="006E7714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852" w:type="dxa"/>
          </w:tcPr>
          <w:p w:rsidR="00B477F8" w:rsidRPr="006E7714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852" w:type="dxa"/>
          </w:tcPr>
          <w:p w:rsidR="00B477F8" w:rsidRPr="006E7714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2541" w:type="dxa"/>
          </w:tcPr>
          <w:p w:rsidR="00B477F8" w:rsidRPr="006E7714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终端号</w:t>
            </w:r>
          </w:p>
        </w:tc>
      </w:tr>
      <w:tr w:rsidR="00C90D7D" w:rsidRPr="006E7714" w:rsidTr="00564F00">
        <w:tc>
          <w:tcPr>
            <w:tcW w:w="853" w:type="dxa"/>
          </w:tcPr>
          <w:p w:rsidR="00C90D7D" w:rsidRPr="006E7714" w:rsidRDefault="00C90D7D" w:rsidP="00B477F8">
            <w:pPr>
              <w:numPr>
                <w:ilvl w:val="0"/>
                <w:numId w:val="20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2" w:type="dxa"/>
          </w:tcPr>
          <w:p w:rsidR="00C90D7D" w:rsidRPr="006E7714" w:rsidRDefault="00C90D7D" w:rsidP="00564F00">
            <w:pPr>
              <w:spacing w:line="360" w:lineRule="auto"/>
              <w:rPr>
                <w:rFonts w:ascii="宋体" w:hAnsi="宋体"/>
              </w:rPr>
            </w:pPr>
            <w:r w:rsidRPr="00C90D7D">
              <w:rPr>
                <w:rFonts w:ascii="宋体" w:hAnsi="宋体"/>
              </w:rPr>
              <w:t>uniqueFlag</w:t>
            </w:r>
          </w:p>
        </w:tc>
        <w:tc>
          <w:tcPr>
            <w:tcW w:w="852" w:type="dxa"/>
          </w:tcPr>
          <w:p w:rsidR="00C90D7D" w:rsidRPr="006E7714" w:rsidRDefault="00C90D7D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852" w:type="dxa"/>
          </w:tcPr>
          <w:p w:rsidR="00C90D7D" w:rsidRPr="006E7714" w:rsidRDefault="00C90D7D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852" w:type="dxa"/>
          </w:tcPr>
          <w:p w:rsidR="00C90D7D" w:rsidRPr="006E7714" w:rsidRDefault="00C90D7D" w:rsidP="00564F0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41" w:type="dxa"/>
          </w:tcPr>
          <w:p w:rsidR="00C90D7D" w:rsidRPr="006E7714" w:rsidRDefault="00C90D7D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 w:rsidRPr="00C90D7D">
              <w:rPr>
                <w:rFonts w:ascii="宋体" w:hAnsi="宋体" w:hint="eastAsia"/>
                <w:szCs w:val="21"/>
              </w:rPr>
              <w:t>唯一标识</w:t>
            </w:r>
          </w:p>
        </w:tc>
      </w:tr>
      <w:tr w:rsidR="00B477F8" w:rsidTr="00564F00">
        <w:tc>
          <w:tcPr>
            <w:tcW w:w="8522" w:type="dxa"/>
            <w:gridSpan w:val="6"/>
          </w:tcPr>
          <w:p w:rsidR="00B477F8" w:rsidRPr="00053CB0" w:rsidRDefault="00B477F8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说明：投保单号和保单号两者必须传一个。</w:t>
            </w:r>
          </w:p>
        </w:tc>
      </w:tr>
    </w:tbl>
    <w:p w:rsidR="00393CD2" w:rsidRDefault="00A87A0C" w:rsidP="00393CD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请求报文xml示例：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&lt;?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xml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version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"1.0"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encoding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"UTF-8"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?&gt;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request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填写由太保为每个商户指定的合作伙伴编码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业务交易码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B80FE4">
        <w:rPr>
          <w:rFonts w:ascii="Consolas" w:hAnsi="Consolas" w:cs="Consolas" w:hint="eastAsia"/>
          <w:color w:val="008080"/>
          <w:kern w:val="0"/>
          <w:sz w:val="20"/>
          <w:szCs w:val="20"/>
        </w:rPr>
        <w:t>10</w:t>
      </w:r>
      <w:r w:rsidR="004D54B5">
        <w:rPr>
          <w:rFonts w:ascii="Consolas" w:hAnsi="Consolas" w:cs="Consolas" w:hint="eastAsia"/>
          <w:color w:val="000000"/>
          <w:kern w:val="0"/>
          <w:sz w:val="20"/>
          <w:szCs w:val="20"/>
        </w:rPr>
        <w:t>8002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对方交易流水号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,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不同商户必须唯一，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itx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会校验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5FBF"/>
          <w:kern w:val="0"/>
          <w:sz w:val="20"/>
          <w:szCs w:val="20"/>
        </w:rPr>
        <w:t>&lt;!--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交易时间，当天日期，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itx</w:t>
      </w:r>
      <w:r>
        <w:rPr>
          <w:rFonts w:ascii="Consolas" w:hAnsi="Consolas" w:cs="Consolas"/>
          <w:color w:val="3F5FBF"/>
          <w:kern w:val="0"/>
          <w:sz w:val="20"/>
          <w:szCs w:val="20"/>
        </w:rPr>
        <w:t>会校验</w:t>
      </w:r>
      <w:r>
        <w:rPr>
          <w:rFonts w:ascii="Consolas" w:hAnsi="Consolas" w:cs="Consolas"/>
          <w:color w:val="3F5FBF"/>
          <w:kern w:val="0"/>
          <w:sz w:val="20"/>
          <w:szCs w:val="20"/>
        </w:rPr>
        <w:t xml:space="preserve"> --&gt;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2013-07-02 16:00:00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user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test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user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password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123456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password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Pr="001C130C">
        <w:rPr>
          <w:rFonts w:ascii="Consolas" w:hAnsi="Consolas" w:cs="Consolas"/>
          <w:color w:val="3F7F7F"/>
          <w:kern w:val="0"/>
          <w:sz w:val="20"/>
          <w:szCs w:val="20"/>
        </w:rPr>
        <w:t>&lt;</w:t>
      </w:r>
      <w:r w:rsidR="001C130C" w:rsidRPr="001C130C">
        <w:rPr>
          <w:rFonts w:ascii="Consolas" w:hAnsi="Consolas" w:cs="Consolas" w:hint="eastAsia"/>
          <w:color w:val="3F7F7F"/>
          <w:kern w:val="0"/>
          <w:sz w:val="20"/>
          <w:szCs w:val="20"/>
        </w:rPr>
        <w:t>P</w:t>
      </w:r>
      <w:r w:rsidR="001C130C" w:rsidRPr="001C130C">
        <w:rPr>
          <w:rFonts w:ascii="Consolas" w:hAnsi="Consolas" w:cs="Consolas"/>
          <w:color w:val="3F7F7F"/>
          <w:kern w:val="0"/>
          <w:sz w:val="20"/>
          <w:szCs w:val="20"/>
        </w:rPr>
        <w:t>olicy</w:t>
      </w:r>
      <w:r w:rsidR="001C130C" w:rsidRPr="001C130C">
        <w:rPr>
          <w:rFonts w:ascii="Consolas" w:hAnsi="Consolas" w:cs="Consolas" w:hint="eastAsia"/>
          <w:color w:val="3F7F7F"/>
          <w:kern w:val="0"/>
          <w:sz w:val="20"/>
          <w:szCs w:val="20"/>
        </w:rPr>
        <w:t>Query</w:t>
      </w:r>
      <w:r w:rsidR="001C130C" w:rsidRPr="001C130C">
        <w:rPr>
          <w:rFonts w:ascii="Consolas" w:hAnsi="Consolas" w:cs="Consolas"/>
          <w:color w:val="3F7F7F"/>
          <w:kern w:val="0"/>
          <w:sz w:val="20"/>
          <w:szCs w:val="20"/>
        </w:rPr>
        <w:t>Request</w:t>
      </w:r>
      <w:r w:rsidRPr="001C130C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A92ECE" w:rsidRPr="001C130C" w:rsidRDefault="00D61293" w:rsidP="00A92ECE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>
        <w:rPr>
          <w:rFonts w:ascii="Consolas" w:hAnsi="Consolas" w:cs="Consolas" w:hint="eastAsia"/>
          <w:color w:val="3F7F7F"/>
          <w:kern w:val="0"/>
          <w:sz w:val="20"/>
          <w:szCs w:val="20"/>
        </w:rPr>
        <w:tab/>
      </w:r>
      <w:r w:rsidR="00A92ECE" w:rsidRPr="00A92ECE">
        <w:rPr>
          <w:rFonts w:ascii="Consolas" w:hAnsi="Consolas" w:cs="Consolas"/>
          <w:color w:val="3F7F7F"/>
          <w:kern w:val="0"/>
          <w:sz w:val="20"/>
          <w:szCs w:val="20"/>
        </w:rPr>
        <w:tab/>
        <w:t>&lt;uniqueFlag&gt;</w:t>
      </w:r>
      <w:r w:rsidR="00A92ECE" w:rsidRPr="00D61293">
        <w:rPr>
          <w:rFonts w:ascii="Consolas" w:hAnsi="Consolas" w:cs="Consolas" w:hint="eastAsia"/>
          <w:color w:val="000000"/>
          <w:kern w:val="0"/>
          <w:sz w:val="20"/>
          <w:szCs w:val="20"/>
        </w:rPr>
        <w:t>唯一标识</w:t>
      </w:r>
      <w:r w:rsidR="00A92ECE" w:rsidRPr="00A92ECE">
        <w:rPr>
          <w:rFonts w:ascii="Consolas" w:hAnsi="Consolas" w:cs="Consolas"/>
          <w:color w:val="3F7F7F"/>
          <w:kern w:val="0"/>
          <w:sz w:val="20"/>
          <w:szCs w:val="20"/>
        </w:rPr>
        <w:t>&lt;/uniqueFlag&gt;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保单号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applicationNo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投保单号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applicationNo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terminalNo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TEST_3030100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terminalNo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1C130C" w:rsidRPr="001C130C">
        <w:rPr>
          <w:rFonts w:ascii="Consolas" w:hAnsi="Consolas" w:cs="Consolas"/>
          <w:color w:val="3F7F7F"/>
          <w:kern w:val="0"/>
          <w:sz w:val="20"/>
          <w:szCs w:val="20"/>
        </w:rPr>
        <w:t>&lt;</w:t>
      </w:r>
      <w:r w:rsidR="001C130C">
        <w:rPr>
          <w:rFonts w:ascii="Consolas" w:hAnsi="Consolas" w:cs="Consolas" w:hint="eastAsia"/>
          <w:color w:val="3F7F7F"/>
          <w:kern w:val="0"/>
          <w:sz w:val="20"/>
          <w:szCs w:val="20"/>
        </w:rPr>
        <w:t>/</w:t>
      </w:r>
      <w:r w:rsidR="001C130C" w:rsidRPr="001C130C">
        <w:rPr>
          <w:rFonts w:ascii="Consolas" w:hAnsi="Consolas" w:cs="Consolas" w:hint="eastAsia"/>
          <w:color w:val="3F7F7F"/>
          <w:kern w:val="0"/>
          <w:sz w:val="20"/>
          <w:szCs w:val="20"/>
        </w:rPr>
        <w:t>P</w:t>
      </w:r>
      <w:r w:rsidR="001C130C" w:rsidRPr="001C130C">
        <w:rPr>
          <w:rFonts w:ascii="Consolas" w:hAnsi="Consolas" w:cs="Consolas"/>
          <w:color w:val="3F7F7F"/>
          <w:kern w:val="0"/>
          <w:sz w:val="20"/>
          <w:szCs w:val="20"/>
        </w:rPr>
        <w:t>olicy</w:t>
      </w:r>
      <w:r w:rsidR="001C130C" w:rsidRPr="001C130C">
        <w:rPr>
          <w:rFonts w:ascii="Consolas" w:hAnsi="Consolas" w:cs="Consolas" w:hint="eastAsia"/>
          <w:color w:val="3F7F7F"/>
          <w:kern w:val="0"/>
          <w:sz w:val="20"/>
          <w:szCs w:val="20"/>
        </w:rPr>
        <w:t>Query</w:t>
      </w:r>
      <w:r w:rsidR="001C130C" w:rsidRPr="001C130C">
        <w:rPr>
          <w:rFonts w:ascii="Consolas" w:hAnsi="Consolas" w:cs="Consolas"/>
          <w:color w:val="3F7F7F"/>
          <w:kern w:val="0"/>
          <w:sz w:val="20"/>
          <w:szCs w:val="20"/>
        </w:rPr>
        <w:t>Request&gt;</w:t>
      </w:r>
    </w:p>
    <w:p w:rsidR="00621E30" w:rsidRDefault="00621E30" w:rsidP="00621E3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621E30" w:rsidRPr="007F544F" w:rsidRDefault="00621E30" w:rsidP="007F544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request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BD61CB" w:rsidRDefault="00BD61CB" w:rsidP="00BD61CB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/>
          <w:sz w:val="30"/>
          <w:szCs w:val="30"/>
        </w:rPr>
      </w:pPr>
      <w:r w:rsidRPr="00BD61CB">
        <w:rPr>
          <w:rFonts w:ascii="宋体" w:hAnsi="宋体" w:hint="eastAsia"/>
          <w:sz w:val="30"/>
          <w:szCs w:val="30"/>
        </w:rPr>
        <w:t>保单查询返回</w:t>
      </w:r>
    </w:p>
    <w:p w:rsidR="00C9576F" w:rsidRPr="005958D6" w:rsidRDefault="00C9576F" w:rsidP="00C9576F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Pr="00393CD2">
        <w:rPr>
          <w:rFonts w:ascii="宋体" w:hAnsi="宋体" w:hint="eastAsia"/>
        </w:rPr>
        <w:t>P</w:t>
      </w:r>
      <w:r>
        <w:rPr>
          <w:rFonts w:ascii="宋体" w:hAnsi="宋体"/>
        </w:rPr>
        <w:t>olicy</w:t>
      </w:r>
      <w:r>
        <w:rPr>
          <w:rFonts w:ascii="宋体" w:hAnsi="宋体" w:hint="eastAsia"/>
        </w:rPr>
        <w:t>Query</w:t>
      </w:r>
      <w:r w:rsidRPr="00745E06">
        <w:rPr>
          <w:rFonts w:ascii="宋体" w:hAnsi="宋体" w:hint="eastAsia"/>
        </w:rPr>
        <w:t>Response</w:t>
      </w:r>
    </w:p>
    <w:p w:rsidR="00C9576F" w:rsidRDefault="00C9576F" w:rsidP="00C9576F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保单查询</w:t>
      </w:r>
      <w:r w:rsidR="00CE7E35">
        <w:rPr>
          <w:rFonts w:ascii="宋体" w:hAnsi="宋体" w:hint="eastAsia"/>
        </w:rPr>
        <w:t>返回</w:t>
      </w:r>
      <w:r>
        <w:rPr>
          <w:rFonts w:ascii="宋体" w:hAnsi="宋体" w:hint="eastAsia"/>
        </w:rPr>
        <w:t>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844"/>
        <w:gridCol w:w="816"/>
        <w:gridCol w:w="2502"/>
        <w:gridCol w:w="816"/>
        <w:gridCol w:w="1656"/>
      </w:tblGrid>
      <w:tr w:rsidR="00876807" w:rsidTr="00D0586A">
        <w:tc>
          <w:tcPr>
            <w:tcW w:w="816" w:type="dxa"/>
            <w:shd w:val="clear" w:color="auto" w:fill="B3B3B3"/>
          </w:tcPr>
          <w:p w:rsidR="00876807" w:rsidRDefault="00876807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4" w:type="dxa"/>
            <w:shd w:val="clear" w:color="auto" w:fill="B3B3B3"/>
          </w:tcPr>
          <w:p w:rsidR="00876807" w:rsidRDefault="00876807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16" w:type="dxa"/>
            <w:shd w:val="clear" w:color="auto" w:fill="B3B3B3"/>
          </w:tcPr>
          <w:p w:rsidR="00876807" w:rsidRDefault="00876807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502" w:type="dxa"/>
            <w:shd w:val="clear" w:color="auto" w:fill="B3B3B3"/>
          </w:tcPr>
          <w:p w:rsidR="00876807" w:rsidRDefault="00876807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816" w:type="dxa"/>
            <w:shd w:val="clear" w:color="auto" w:fill="B3B3B3"/>
          </w:tcPr>
          <w:p w:rsidR="00876807" w:rsidRDefault="00876807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656" w:type="dxa"/>
            <w:shd w:val="clear" w:color="auto" w:fill="B3B3B3"/>
          </w:tcPr>
          <w:p w:rsidR="00876807" w:rsidRDefault="00876807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poli</w:t>
            </w:r>
            <w:smartTag w:uri="Tencent" w:element="RTX">
              <w:r>
                <w:rPr>
                  <w:rFonts w:ascii="宋体" w:hAnsi="宋体" w:hint="eastAsia"/>
                </w:rPr>
                <w:t>cy</w:t>
              </w:r>
            </w:smartTag>
            <w:r>
              <w:rPr>
                <w:rFonts w:ascii="宋体" w:hAnsi="宋体" w:hint="eastAsia"/>
              </w:rPr>
              <w:t>No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字符</w:t>
            </w:r>
          </w:p>
        </w:tc>
        <w:tc>
          <w:tcPr>
            <w:tcW w:w="2502" w:type="dxa"/>
          </w:tcPr>
          <w:p w:rsidR="00876807" w:rsidRDefault="002A752B" w:rsidP="00564F00">
            <w:r>
              <w:rPr>
                <w:rFonts w:hint="eastAsia"/>
              </w:rPr>
              <w:t>5</w:t>
            </w:r>
            <w:r w:rsidR="00876807">
              <w:rPr>
                <w:rFonts w:hint="eastAsia"/>
              </w:rPr>
              <w:t>0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保单号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applicationNo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字符</w:t>
            </w:r>
          </w:p>
        </w:tc>
        <w:tc>
          <w:tcPr>
            <w:tcW w:w="2502" w:type="dxa"/>
          </w:tcPr>
          <w:p w:rsidR="00876807" w:rsidRDefault="002A752B" w:rsidP="00564F00">
            <w:r>
              <w:rPr>
                <w:rFonts w:hint="eastAsia"/>
              </w:rPr>
              <w:t>50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投保单号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poli</w:t>
            </w:r>
            <w:smartTag w:uri="Tencent" w:element="RTX">
              <w:r>
                <w:rPr>
                  <w:rFonts w:ascii="宋体" w:hAnsi="宋体" w:hint="eastAsia"/>
                </w:rPr>
                <w:t>cy</w:t>
              </w:r>
            </w:smartTag>
            <w:r>
              <w:rPr>
                <w:rFonts w:ascii="宋体" w:hAnsi="宋体" w:hint="eastAsia"/>
              </w:rPr>
              <w:t>Status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字符</w:t>
            </w:r>
          </w:p>
        </w:tc>
        <w:tc>
          <w:tcPr>
            <w:tcW w:w="2502" w:type="dxa"/>
          </w:tcPr>
          <w:p w:rsidR="00876807" w:rsidRDefault="00876807" w:rsidP="00564F00">
            <w:r>
              <w:rPr>
                <w:rFonts w:hint="eastAsia"/>
              </w:rPr>
              <w:t>10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1B134F" w:rsidP="00564F00">
            <w:hyperlink w:anchor="_保单状态" w:history="1">
              <w:r w:rsidR="00876807" w:rsidRPr="00095B4B">
                <w:rPr>
                  <w:rStyle w:val="a8"/>
                  <w:rFonts w:hint="eastAsia"/>
                </w:rPr>
                <w:t>保单状态</w:t>
              </w:r>
            </w:hyperlink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applicant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字符</w:t>
            </w:r>
          </w:p>
        </w:tc>
        <w:tc>
          <w:tcPr>
            <w:tcW w:w="2502" w:type="dxa"/>
          </w:tcPr>
          <w:p w:rsidR="00876807" w:rsidRDefault="003234B9" w:rsidP="00564F00">
            <w:r w:rsidRPr="009B6895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投保人名称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agen</w:t>
            </w:r>
            <w:smartTag w:uri="Tencent" w:element="RTX">
              <w:r>
                <w:rPr>
                  <w:rFonts w:ascii="宋体" w:hAnsi="宋体" w:hint="eastAsia"/>
                </w:rPr>
                <w:t>cy</w:t>
              </w:r>
            </w:smartTag>
            <w:r>
              <w:rPr>
                <w:rFonts w:ascii="宋体" w:hAnsi="宋体" w:hint="eastAsia"/>
              </w:rPr>
              <w:t>Id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字符</w:t>
            </w:r>
          </w:p>
        </w:tc>
        <w:tc>
          <w:tcPr>
            <w:tcW w:w="2502" w:type="dxa"/>
          </w:tcPr>
          <w:p w:rsidR="00876807" w:rsidRDefault="00876807" w:rsidP="00564F00">
            <w:r>
              <w:rPr>
                <w:rFonts w:hint="eastAsia"/>
              </w:rPr>
              <w:t>10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代理点代码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inputorId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字符</w:t>
            </w:r>
          </w:p>
        </w:tc>
        <w:tc>
          <w:tcPr>
            <w:tcW w:w="2502" w:type="dxa"/>
          </w:tcPr>
          <w:p w:rsidR="00876807" w:rsidRDefault="00876807" w:rsidP="00564F00">
            <w:r>
              <w:rPr>
                <w:rFonts w:hint="eastAsia"/>
              </w:rPr>
              <w:t>30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录入人代码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agentId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字符</w:t>
            </w:r>
          </w:p>
        </w:tc>
        <w:tc>
          <w:tcPr>
            <w:tcW w:w="2502" w:type="dxa"/>
          </w:tcPr>
          <w:p w:rsidR="00876807" w:rsidRDefault="00876807" w:rsidP="00564F00">
            <w:r>
              <w:rPr>
                <w:rFonts w:hint="eastAsia"/>
              </w:rPr>
              <w:t>30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经办人代码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fficientDate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日期</w:t>
            </w:r>
          </w:p>
        </w:tc>
        <w:tc>
          <w:tcPr>
            <w:tcW w:w="2502" w:type="dxa"/>
          </w:tcPr>
          <w:p w:rsidR="00876807" w:rsidRDefault="00876807" w:rsidP="00564F00">
            <w:r>
              <w:t>yyyy</w:t>
            </w:r>
            <w:r>
              <w:rPr>
                <w:rFonts w:hint="eastAsia"/>
              </w:rPr>
              <w:t>-MM-dd HH:mm:ss</w:t>
            </w:r>
          </w:p>
        </w:tc>
        <w:tc>
          <w:tcPr>
            <w:tcW w:w="816" w:type="dxa"/>
          </w:tcPr>
          <w:p w:rsidR="00876807" w:rsidRPr="004C7FB8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起保时间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erminationDate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日期</w:t>
            </w:r>
          </w:p>
        </w:tc>
        <w:tc>
          <w:tcPr>
            <w:tcW w:w="2502" w:type="dxa"/>
          </w:tcPr>
          <w:p w:rsidR="00876807" w:rsidRDefault="00876807" w:rsidP="00564F00">
            <w:r>
              <w:t>yyyy</w:t>
            </w:r>
            <w:r>
              <w:rPr>
                <w:rFonts w:hint="eastAsia"/>
              </w:rPr>
              <w:t>-MM-dd HH:mm:ss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终保时间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premium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数字</w:t>
            </w:r>
          </w:p>
        </w:tc>
        <w:tc>
          <w:tcPr>
            <w:tcW w:w="2502" w:type="dxa"/>
          </w:tcPr>
          <w:p w:rsidR="00876807" w:rsidRDefault="00876807" w:rsidP="00564F00">
            <w:r>
              <w:rPr>
                <w:rFonts w:hint="eastAsia"/>
              </w:rPr>
              <w:t>16,2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保单保费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DA2CE0" w:rsidP="00DA2CE0">
            <w:pPr>
              <w:rPr>
                <w:rFonts w:ascii="宋体" w:hAnsi="宋体"/>
              </w:rPr>
            </w:pPr>
            <w:r w:rsidRPr="009B6895">
              <w:rPr>
                <w:kern w:val="0"/>
                <w:szCs w:val="21"/>
              </w:rPr>
              <w:t>sumInsured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数字</w:t>
            </w:r>
          </w:p>
        </w:tc>
        <w:tc>
          <w:tcPr>
            <w:tcW w:w="2502" w:type="dxa"/>
          </w:tcPr>
          <w:p w:rsidR="00876807" w:rsidRDefault="00876807" w:rsidP="00564F00">
            <w:r>
              <w:rPr>
                <w:rFonts w:hint="eastAsia"/>
              </w:rPr>
              <w:t>16,2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保单保额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inputTime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日期</w:t>
            </w:r>
          </w:p>
        </w:tc>
        <w:tc>
          <w:tcPr>
            <w:tcW w:w="2502" w:type="dxa"/>
          </w:tcPr>
          <w:p w:rsidR="00876807" w:rsidRDefault="00876807" w:rsidP="00564F00">
            <w:r>
              <w:t>yyyy</w:t>
            </w:r>
            <w:r>
              <w:rPr>
                <w:rFonts w:hint="eastAsia"/>
              </w:rPr>
              <w:t>-MM-dd HH:mm:ss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录入时间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createDate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日期</w:t>
            </w:r>
          </w:p>
        </w:tc>
        <w:tc>
          <w:tcPr>
            <w:tcW w:w="2502" w:type="dxa"/>
          </w:tcPr>
          <w:p w:rsidR="00876807" w:rsidRDefault="00876807" w:rsidP="00564F00">
            <w:r>
              <w:t>yyyy</w:t>
            </w:r>
            <w:r>
              <w:rPr>
                <w:rFonts w:hint="eastAsia"/>
              </w:rPr>
              <w:t>-MM-dd HH:mm:ss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创建时间</w:t>
            </w:r>
          </w:p>
        </w:tc>
      </w:tr>
      <w:tr w:rsidR="00876807" w:rsidTr="00D0586A">
        <w:tc>
          <w:tcPr>
            <w:tcW w:w="816" w:type="dxa"/>
          </w:tcPr>
          <w:p w:rsidR="00876807" w:rsidRDefault="00876807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876807" w:rsidRDefault="00876807" w:rsidP="00564F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enforceDate</w:t>
            </w:r>
          </w:p>
        </w:tc>
        <w:tc>
          <w:tcPr>
            <w:tcW w:w="816" w:type="dxa"/>
          </w:tcPr>
          <w:p w:rsidR="00876807" w:rsidRDefault="00876807" w:rsidP="00564F00">
            <w:r>
              <w:rPr>
                <w:rFonts w:hint="eastAsia"/>
              </w:rPr>
              <w:t>日期</w:t>
            </w:r>
          </w:p>
        </w:tc>
        <w:tc>
          <w:tcPr>
            <w:tcW w:w="2502" w:type="dxa"/>
          </w:tcPr>
          <w:p w:rsidR="00876807" w:rsidRDefault="00876807" w:rsidP="00564F00">
            <w:r>
              <w:t>yyyy</w:t>
            </w:r>
            <w:r>
              <w:rPr>
                <w:rFonts w:hint="eastAsia"/>
              </w:rPr>
              <w:t>-MM-dd HH:mm:ss</w:t>
            </w:r>
          </w:p>
        </w:tc>
        <w:tc>
          <w:tcPr>
            <w:tcW w:w="816" w:type="dxa"/>
          </w:tcPr>
          <w:p w:rsidR="00876807" w:rsidRDefault="00876807" w:rsidP="00564F00"/>
        </w:tc>
        <w:tc>
          <w:tcPr>
            <w:tcW w:w="1656" w:type="dxa"/>
          </w:tcPr>
          <w:p w:rsidR="00876807" w:rsidRDefault="00876807" w:rsidP="00564F00">
            <w:r>
              <w:rPr>
                <w:rFonts w:hint="eastAsia"/>
              </w:rPr>
              <w:t>生效时间</w:t>
            </w:r>
          </w:p>
        </w:tc>
      </w:tr>
      <w:tr w:rsidR="00D0586A" w:rsidTr="00D0586A">
        <w:tc>
          <w:tcPr>
            <w:tcW w:w="816" w:type="dxa"/>
          </w:tcPr>
          <w:p w:rsidR="00D0586A" w:rsidRDefault="00D0586A" w:rsidP="00876807">
            <w:pPr>
              <w:numPr>
                <w:ilvl w:val="0"/>
                <w:numId w:val="21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</w:tcPr>
          <w:p w:rsidR="00D0586A" w:rsidRPr="009B6895" w:rsidRDefault="00D0586A" w:rsidP="00564F00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epolicyStatus</w:t>
            </w:r>
          </w:p>
        </w:tc>
        <w:tc>
          <w:tcPr>
            <w:tcW w:w="816" w:type="dxa"/>
          </w:tcPr>
          <w:p w:rsidR="00D0586A" w:rsidRPr="009B6895" w:rsidRDefault="00D0586A" w:rsidP="00564F00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502" w:type="dxa"/>
          </w:tcPr>
          <w:p w:rsidR="00D0586A" w:rsidRPr="009B6895" w:rsidRDefault="00D0586A" w:rsidP="00564F00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1</w:t>
            </w:r>
          </w:p>
        </w:tc>
        <w:tc>
          <w:tcPr>
            <w:tcW w:w="816" w:type="dxa"/>
          </w:tcPr>
          <w:p w:rsidR="00D0586A" w:rsidRPr="009B6895" w:rsidRDefault="00D0586A" w:rsidP="00564F0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56" w:type="dxa"/>
          </w:tcPr>
          <w:p w:rsidR="00D0586A" w:rsidRPr="009B6895" w:rsidRDefault="001B134F" w:rsidP="00564F00">
            <w:pPr>
              <w:spacing w:line="360" w:lineRule="auto"/>
              <w:rPr>
                <w:kern w:val="0"/>
                <w:szCs w:val="21"/>
              </w:rPr>
            </w:pPr>
            <w:hyperlink w:anchor="_电子保单状态" w:history="1">
              <w:r w:rsidR="00D0586A" w:rsidRPr="00773151">
                <w:rPr>
                  <w:rStyle w:val="a8"/>
                  <w:rFonts w:hint="eastAsia"/>
                  <w:kern w:val="0"/>
                  <w:szCs w:val="21"/>
                </w:rPr>
                <w:t>电子保单状态</w:t>
              </w:r>
            </w:hyperlink>
          </w:p>
        </w:tc>
      </w:tr>
      <w:tr w:rsidR="00D0586A" w:rsidRPr="00CA7AA1" w:rsidTr="00D0586A">
        <w:tc>
          <w:tcPr>
            <w:tcW w:w="8450" w:type="dxa"/>
            <w:gridSpan w:val="6"/>
          </w:tcPr>
          <w:p w:rsidR="00D0586A" w:rsidRPr="00CA7AA1" w:rsidRDefault="00D0586A" w:rsidP="008460FC">
            <w:pPr>
              <w:spacing w:line="360" w:lineRule="auto"/>
              <w:rPr>
                <w:rFonts w:ascii="宋体" w:hAnsi="宋体"/>
                <w:szCs w:val="21"/>
              </w:rPr>
            </w:pPr>
            <w:r w:rsidRPr="00CA7AA1">
              <w:rPr>
                <w:rFonts w:ascii="宋体" w:hAnsi="宋体" w:hint="eastAsia"/>
                <w:szCs w:val="21"/>
              </w:rPr>
              <w:t>说明：</w:t>
            </w:r>
          </w:p>
        </w:tc>
      </w:tr>
    </w:tbl>
    <w:p w:rsidR="00B611F3" w:rsidRDefault="00026C55" w:rsidP="00B611F3">
      <w:pPr>
        <w:rPr>
          <w:rFonts w:ascii="宋体" w:hAnsi="宋体"/>
        </w:rPr>
      </w:pPr>
      <w:r>
        <w:rPr>
          <w:rFonts w:ascii="宋体" w:hAnsi="宋体" w:hint="eastAsia"/>
        </w:rPr>
        <w:t>返回报文xml示例：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&lt;?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xml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version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"1.0"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encoding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"UTF-8"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?&gt;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B80FE4">
        <w:rPr>
          <w:rFonts w:ascii="Consolas" w:hAnsi="Consolas" w:cs="Consolas" w:hint="eastAsia"/>
          <w:color w:val="008080"/>
          <w:kern w:val="0"/>
          <w:sz w:val="20"/>
          <w:szCs w:val="20"/>
        </w:rPr>
        <w:t>10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8002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2013-07-02 16:00:00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responseCompleteMessageStatus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000000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messageStatusCode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responseCompleteMessageStatus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PolicyQueryResponse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保单号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applicationNo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投保单号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applicationNo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保单状态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applicant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投保人名称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applicant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agencyId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代理点代码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agencyId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inputorId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录入人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inputorId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agentId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经办人代码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agentId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efficientDate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2014-06-20 00:00:00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efficientDate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terminationDate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2015-06-20 00:00:00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terminationDate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保单保费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premium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保单保额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sumInsured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inputTime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2014-06-20 00:00:00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inputTime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createDate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2014-06-20 00:00:00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createDate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enforceDate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2014-06-20 00:00:00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enforceDate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epolicyStatus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电子保单状态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epolicyStatus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PolicyQueryResponse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24A27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026C55" w:rsidRDefault="00424A27" w:rsidP="00424A27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33774E" w:rsidRDefault="0033774E" w:rsidP="00424A27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</w:p>
    <w:p w:rsidR="0033774E" w:rsidRDefault="0033774E" w:rsidP="0033774E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 w:rsidRPr="00057A60">
        <w:rPr>
          <w:rFonts w:ascii="宋体" w:eastAsia="宋体" w:hAnsi="宋体" w:hint="eastAsia"/>
        </w:rPr>
        <w:lastRenderedPageBreak/>
        <w:t>保单</w:t>
      </w:r>
      <w:r>
        <w:rPr>
          <w:rFonts w:ascii="宋体" w:eastAsia="宋体" w:hAnsi="宋体" w:hint="eastAsia"/>
        </w:rPr>
        <w:t>全额退保</w:t>
      </w:r>
      <w:r w:rsidRPr="00057A60">
        <w:rPr>
          <w:rFonts w:ascii="宋体" w:eastAsia="宋体" w:hAnsi="宋体" w:hint="eastAsia"/>
        </w:rPr>
        <w:t>(Policy</w:t>
      </w:r>
      <w:r w:rsidRPr="0033774E">
        <w:rPr>
          <w:rFonts w:ascii="宋体" w:eastAsia="宋体" w:hAnsi="宋体"/>
        </w:rPr>
        <w:t>Cancellation</w:t>
      </w:r>
      <w:r w:rsidRPr="00057A60">
        <w:rPr>
          <w:rFonts w:ascii="宋体" w:eastAsia="宋体" w:hAnsi="宋体" w:hint="eastAsia"/>
        </w:rPr>
        <w:t>)</w:t>
      </w:r>
    </w:p>
    <w:p w:rsidR="0033774E" w:rsidRDefault="0033774E" w:rsidP="0033774E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/>
          <w:sz w:val="30"/>
          <w:szCs w:val="30"/>
        </w:rPr>
      </w:pPr>
      <w:r w:rsidRPr="00BD61CB">
        <w:rPr>
          <w:rFonts w:ascii="宋体" w:hAnsi="宋体" w:hint="eastAsia"/>
          <w:sz w:val="30"/>
          <w:szCs w:val="30"/>
        </w:rPr>
        <w:t>保单</w:t>
      </w:r>
      <w:r w:rsidRPr="0033774E">
        <w:rPr>
          <w:rFonts w:ascii="宋体" w:hAnsi="宋体" w:hint="eastAsia"/>
          <w:sz w:val="30"/>
          <w:szCs w:val="30"/>
        </w:rPr>
        <w:t>全额</w:t>
      </w:r>
      <w:r>
        <w:rPr>
          <w:rFonts w:ascii="宋体" w:hAnsi="宋体" w:hint="eastAsia"/>
          <w:sz w:val="30"/>
          <w:szCs w:val="30"/>
        </w:rPr>
        <w:t>退保</w:t>
      </w:r>
      <w:r w:rsidRPr="00BD61CB">
        <w:rPr>
          <w:rFonts w:ascii="宋体" w:hAnsi="宋体" w:hint="eastAsia"/>
          <w:sz w:val="30"/>
          <w:szCs w:val="30"/>
        </w:rPr>
        <w:t>请求</w:t>
      </w:r>
    </w:p>
    <w:p w:rsidR="0033774E" w:rsidRPr="005958D6" w:rsidRDefault="0033774E" w:rsidP="0033774E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>
        <w:rPr>
          <w:rFonts w:hint="eastAsia"/>
          <w:kern w:val="0"/>
          <w:szCs w:val="21"/>
        </w:rPr>
        <w:t>P</w:t>
      </w:r>
      <w:r w:rsidRPr="005958D6">
        <w:rPr>
          <w:kern w:val="0"/>
          <w:szCs w:val="21"/>
        </w:rPr>
        <w:t>olicy</w:t>
      </w:r>
      <w:r w:rsidRPr="0033774E">
        <w:rPr>
          <w:kern w:val="0"/>
          <w:szCs w:val="21"/>
        </w:rPr>
        <w:t>Cancellation</w:t>
      </w:r>
      <w:r w:rsidRPr="005958D6">
        <w:rPr>
          <w:kern w:val="0"/>
          <w:szCs w:val="21"/>
        </w:rPr>
        <w:t>Request</w:t>
      </w:r>
    </w:p>
    <w:p w:rsidR="0033774E" w:rsidRPr="007F46CF" w:rsidRDefault="0033774E" w:rsidP="0033774E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人意险第三方系统保单全额退保请求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2693"/>
        <w:gridCol w:w="852"/>
        <w:gridCol w:w="1559"/>
        <w:gridCol w:w="711"/>
        <w:gridCol w:w="1985"/>
      </w:tblGrid>
      <w:tr w:rsidR="0033774E" w:rsidRPr="009E7F24" w:rsidTr="00A44776">
        <w:tc>
          <w:tcPr>
            <w:tcW w:w="673" w:type="dxa"/>
            <w:shd w:val="clear" w:color="auto" w:fill="B3B3B3"/>
            <w:vAlign w:val="center"/>
          </w:tcPr>
          <w:p w:rsidR="0033774E" w:rsidRPr="007F46CF" w:rsidRDefault="0033774E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4" w:type="dxa"/>
            <w:shd w:val="clear" w:color="auto" w:fill="B3B3B3"/>
            <w:vAlign w:val="center"/>
          </w:tcPr>
          <w:p w:rsidR="0033774E" w:rsidRPr="007F46CF" w:rsidRDefault="0033774E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  <w:vAlign w:val="center"/>
          </w:tcPr>
          <w:p w:rsidR="0033774E" w:rsidRPr="007F46CF" w:rsidRDefault="0033774E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B3B3B3"/>
            <w:vAlign w:val="center"/>
          </w:tcPr>
          <w:p w:rsidR="0033774E" w:rsidRPr="007F46CF" w:rsidRDefault="0033774E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1" w:type="dxa"/>
            <w:shd w:val="clear" w:color="auto" w:fill="B3B3B3"/>
            <w:vAlign w:val="center"/>
          </w:tcPr>
          <w:p w:rsidR="0033774E" w:rsidRPr="007F46CF" w:rsidRDefault="0033774E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3" w:type="dxa"/>
            <w:shd w:val="clear" w:color="auto" w:fill="B3B3B3"/>
            <w:vAlign w:val="center"/>
          </w:tcPr>
          <w:p w:rsidR="0033774E" w:rsidRPr="007F46CF" w:rsidRDefault="0033774E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A44776" w:rsidRPr="007F46CF" w:rsidTr="00A44776">
        <w:tc>
          <w:tcPr>
            <w:tcW w:w="673" w:type="dxa"/>
            <w:shd w:val="clear" w:color="auto" w:fill="auto"/>
            <w:vAlign w:val="center"/>
          </w:tcPr>
          <w:p w:rsidR="00A44776" w:rsidRDefault="00166C76" w:rsidP="0033774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4776" w:rsidRDefault="00A44776" w:rsidP="00A44776">
            <w:pPr>
              <w:rPr>
                <w:kern w:val="0"/>
                <w:szCs w:val="21"/>
              </w:rPr>
            </w:pPr>
            <w:r w:rsidRPr="00A44776">
              <w:rPr>
                <w:kern w:val="0"/>
                <w:szCs w:val="21"/>
              </w:rPr>
              <w:t>terminalNo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44776" w:rsidRDefault="00A44776" w:rsidP="0033774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字符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4776" w:rsidRDefault="00A44776" w:rsidP="0033774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4776" w:rsidRDefault="00A44776" w:rsidP="0033774E">
            <w:pPr>
              <w:spacing w:line="360" w:lineRule="auto"/>
              <w:rPr>
                <w:kern w:val="0"/>
                <w:szCs w:val="21"/>
              </w:rPr>
            </w:pPr>
            <w:r w:rsidRPr="00A44776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4776" w:rsidRDefault="00A44776" w:rsidP="0033774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终端号</w:t>
            </w:r>
          </w:p>
        </w:tc>
      </w:tr>
      <w:tr w:rsidR="00166C76" w:rsidRPr="007F46CF" w:rsidTr="00A44776">
        <w:tc>
          <w:tcPr>
            <w:tcW w:w="673" w:type="dxa"/>
            <w:shd w:val="clear" w:color="auto" w:fill="auto"/>
            <w:vAlign w:val="center"/>
          </w:tcPr>
          <w:p w:rsidR="00166C76" w:rsidRDefault="00166C76" w:rsidP="0033774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6C76" w:rsidRPr="00A44776" w:rsidRDefault="00166C76" w:rsidP="00A44776">
            <w:pPr>
              <w:rPr>
                <w:kern w:val="0"/>
                <w:szCs w:val="21"/>
              </w:rPr>
            </w:pPr>
            <w:r w:rsidRPr="00166C76">
              <w:rPr>
                <w:kern w:val="0"/>
                <w:szCs w:val="21"/>
              </w:rPr>
              <w:t>specialflag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66C76" w:rsidRDefault="00166C76" w:rsidP="0033774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字符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6C76" w:rsidRDefault="00166C76" w:rsidP="0033774E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6C76" w:rsidRPr="00A44776" w:rsidRDefault="00166C76" w:rsidP="0033774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6C76" w:rsidRDefault="00166C76" w:rsidP="0033774E">
            <w:pPr>
              <w:spacing w:line="360" w:lineRule="auto"/>
              <w:rPr>
                <w:kern w:val="0"/>
                <w:szCs w:val="21"/>
              </w:rPr>
            </w:pPr>
            <w:r w:rsidRPr="00166C76">
              <w:rPr>
                <w:rFonts w:hint="eastAsia"/>
                <w:kern w:val="0"/>
                <w:szCs w:val="21"/>
              </w:rPr>
              <w:t>特殊业务标志</w:t>
            </w:r>
          </w:p>
        </w:tc>
      </w:tr>
      <w:tr w:rsidR="0033774E" w:rsidRPr="007F46CF" w:rsidTr="001479C4">
        <w:tc>
          <w:tcPr>
            <w:tcW w:w="8472" w:type="dxa"/>
            <w:gridSpan w:val="6"/>
            <w:shd w:val="clear" w:color="auto" w:fill="auto"/>
            <w:vAlign w:val="center"/>
          </w:tcPr>
          <w:p w:rsidR="0033774E" w:rsidRPr="006E7714" w:rsidRDefault="00F83F54" w:rsidP="0033774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批单基本</w:t>
            </w:r>
            <w:r w:rsidR="0033774E" w:rsidRPr="001D1F6A">
              <w:rPr>
                <w:rFonts w:hint="eastAsia"/>
                <w:kern w:val="0"/>
                <w:szCs w:val="21"/>
              </w:rPr>
              <w:t>信息</w:t>
            </w:r>
            <w:r w:rsidR="0033774E">
              <w:rPr>
                <w:rFonts w:hint="eastAsia"/>
                <w:kern w:val="0"/>
                <w:szCs w:val="21"/>
              </w:rPr>
              <w:t>节点</w:t>
            </w:r>
            <w:r w:rsidR="0033774E">
              <w:rPr>
                <w:rFonts w:hint="eastAsia"/>
                <w:kern w:val="0"/>
                <w:szCs w:val="21"/>
              </w:rPr>
              <w:t>(P</w:t>
            </w:r>
            <w:r w:rsidR="0033774E" w:rsidRPr="005958D6">
              <w:rPr>
                <w:kern w:val="0"/>
                <w:szCs w:val="21"/>
              </w:rPr>
              <w:t>olicy</w:t>
            </w:r>
            <w:r w:rsidR="0033774E" w:rsidRPr="0033774E">
              <w:rPr>
                <w:kern w:val="0"/>
                <w:szCs w:val="21"/>
              </w:rPr>
              <w:t>Cancellation</w:t>
            </w:r>
            <w:r w:rsidR="0033774E" w:rsidRPr="005958D6">
              <w:rPr>
                <w:kern w:val="0"/>
                <w:szCs w:val="21"/>
              </w:rPr>
              <w:t>BaseInfo</w:t>
            </w:r>
            <w:r w:rsidR="0033774E">
              <w:rPr>
                <w:rFonts w:hint="eastAsia"/>
                <w:kern w:val="0"/>
                <w:szCs w:val="21"/>
              </w:rPr>
              <w:t>) (</w:t>
            </w:r>
            <w:r w:rsidR="0033774E">
              <w:rPr>
                <w:rFonts w:hint="eastAsia"/>
                <w:kern w:val="0"/>
                <w:szCs w:val="21"/>
              </w:rPr>
              <w:t>必传</w:t>
            </w:r>
            <w:r w:rsidR="0033774E"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33774E" w:rsidRPr="009B6895" w:rsidTr="00A44776">
        <w:tc>
          <w:tcPr>
            <w:tcW w:w="673" w:type="dxa"/>
            <w:vAlign w:val="center"/>
          </w:tcPr>
          <w:p w:rsidR="0033774E" w:rsidRPr="009B6895" w:rsidRDefault="0033774E" w:rsidP="0033774E">
            <w:pPr>
              <w:numPr>
                <w:ilvl w:val="0"/>
                <w:numId w:val="2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33774E" w:rsidRPr="005958D6" w:rsidRDefault="008D188A" w:rsidP="001479C4">
            <w:pPr>
              <w:rPr>
                <w:kern w:val="0"/>
                <w:szCs w:val="21"/>
              </w:rPr>
            </w:pPr>
            <w:r w:rsidRPr="00E02697">
              <w:rPr>
                <w:rFonts w:hint="eastAsia"/>
                <w:kern w:val="0"/>
                <w:szCs w:val="21"/>
              </w:rPr>
              <w:t>poli</w:t>
            </w:r>
            <w:smartTag w:uri="Tencent" w:element="RTX">
              <w:r w:rsidRPr="00E02697">
                <w:rPr>
                  <w:rFonts w:hint="eastAsia"/>
                  <w:kern w:val="0"/>
                  <w:szCs w:val="21"/>
                </w:rPr>
                <w:t>cy</w:t>
              </w:r>
            </w:smartTag>
            <w:r w:rsidRPr="00E02697">
              <w:rPr>
                <w:rFonts w:hint="eastAsia"/>
                <w:kern w:val="0"/>
                <w:szCs w:val="21"/>
              </w:rPr>
              <w:t>No</w:t>
            </w:r>
          </w:p>
        </w:tc>
        <w:tc>
          <w:tcPr>
            <w:tcW w:w="852" w:type="dxa"/>
            <w:vAlign w:val="center"/>
          </w:tcPr>
          <w:p w:rsidR="0033774E" w:rsidRDefault="0033774E" w:rsidP="001479C4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33774E" w:rsidRPr="005958D6" w:rsidRDefault="0033774E" w:rsidP="001479C4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33774E" w:rsidRPr="005958D6" w:rsidRDefault="0033774E" w:rsidP="001479C4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3" w:type="dxa"/>
            <w:vAlign w:val="center"/>
          </w:tcPr>
          <w:p w:rsidR="0033774E" w:rsidRDefault="0033774E" w:rsidP="001479C4">
            <w:pPr>
              <w:spacing w:line="360" w:lineRule="auto"/>
              <w:rPr>
                <w:kern w:val="0"/>
                <w:szCs w:val="21"/>
              </w:rPr>
            </w:pPr>
            <w:r w:rsidRPr="0033774E">
              <w:rPr>
                <w:rFonts w:ascii="宋体" w:hAnsi="宋体" w:hint="eastAsia"/>
                <w:szCs w:val="21"/>
              </w:rPr>
              <w:t>保单号</w:t>
            </w:r>
          </w:p>
        </w:tc>
      </w:tr>
      <w:tr w:rsidR="00E02697" w:rsidRPr="009B6895" w:rsidTr="00A44776">
        <w:tc>
          <w:tcPr>
            <w:tcW w:w="673" w:type="dxa"/>
            <w:vAlign w:val="center"/>
          </w:tcPr>
          <w:p w:rsidR="00E02697" w:rsidRPr="009B6895" w:rsidRDefault="00E02697" w:rsidP="0033774E">
            <w:pPr>
              <w:numPr>
                <w:ilvl w:val="0"/>
                <w:numId w:val="2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02697" w:rsidRPr="009B6895" w:rsidRDefault="00E02697" w:rsidP="001479C4">
            <w:pPr>
              <w:spacing w:line="360" w:lineRule="auto"/>
              <w:rPr>
                <w:kern w:val="0"/>
                <w:szCs w:val="21"/>
              </w:rPr>
            </w:pPr>
            <w:r w:rsidRPr="00E02697">
              <w:rPr>
                <w:kern w:val="0"/>
                <w:szCs w:val="21"/>
              </w:rPr>
              <w:t>applicationReason</w:t>
            </w:r>
          </w:p>
        </w:tc>
        <w:tc>
          <w:tcPr>
            <w:tcW w:w="852" w:type="dxa"/>
            <w:vAlign w:val="center"/>
          </w:tcPr>
          <w:p w:rsidR="00E02697" w:rsidRPr="009B6895" w:rsidRDefault="006A6710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E02697" w:rsidRPr="009B6895" w:rsidRDefault="00B36DD3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:rsidR="00E02697" w:rsidRPr="009B6895" w:rsidRDefault="006A6710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3" w:type="dxa"/>
            <w:vAlign w:val="center"/>
          </w:tcPr>
          <w:p w:rsidR="00E02697" w:rsidRPr="009B6895" w:rsidRDefault="00E02697" w:rsidP="001479C4">
            <w:pPr>
              <w:spacing w:line="360" w:lineRule="auto"/>
              <w:rPr>
                <w:kern w:val="0"/>
                <w:szCs w:val="21"/>
              </w:rPr>
            </w:pPr>
            <w:r w:rsidRPr="00AE1511">
              <w:rPr>
                <w:rFonts w:hint="eastAsia"/>
                <w:kern w:val="0"/>
                <w:szCs w:val="21"/>
              </w:rPr>
              <w:t>申请原因</w:t>
            </w:r>
          </w:p>
        </w:tc>
      </w:tr>
      <w:tr w:rsidR="00750D0D" w:rsidRPr="009B6895" w:rsidTr="00A44776">
        <w:tc>
          <w:tcPr>
            <w:tcW w:w="673" w:type="dxa"/>
            <w:vAlign w:val="center"/>
          </w:tcPr>
          <w:p w:rsidR="00750D0D" w:rsidRPr="009B6895" w:rsidRDefault="00750D0D" w:rsidP="00750D0D">
            <w:pPr>
              <w:numPr>
                <w:ilvl w:val="0"/>
                <w:numId w:val="2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kern w:val="0"/>
                <w:szCs w:val="21"/>
              </w:rPr>
            </w:pPr>
            <w:r w:rsidRPr="005958D6">
              <w:rPr>
                <w:rFonts w:hint="eastAsia"/>
                <w:kern w:val="0"/>
                <w:szCs w:val="21"/>
              </w:rPr>
              <w:t>billType</w:t>
            </w:r>
          </w:p>
        </w:tc>
        <w:tc>
          <w:tcPr>
            <w:tcW w:w="852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3" w:type="dxa"/>
            <w:vAlign w:val="center"/>
          </w:tcPr>
          <w:p w:rsidR="00750D0D" w:rsidRPr="009B6895" w:rsidRDefault="001B134F" w:rsidP="00D66A27">
            <w:pPr>
              <w:spacing w:line="360" w:lineRule="auto"/>
              <w:rPr>
                <w:kern w:val="0"/>
              </w:rPr>
            </w:pPr>
            <w:hyperlink w:anchor="_单证类型" w:history="1">
              <w:r w:rsidR="00750D0D" w:rsidRPr="00305905">
                <w:rPr>
                  <w:rStyle w:val="a8"/>
                  <w:rFonts w:hint="eastAsia"/>
                  <w:kern w:val="0"/>
                  <w:szCs w:val="21"/>
                </w:rPr>
                <w:t>单证类型</w:t>
              </w:r>
            </w:hyperlink>
          </w:p>
        </w:tc>
      </w:tr>
      <w:tr w:rsidR="00750D0D" w:rsidRPr="009B6895" w:rsidTr="00A44776">
        <w:tc>
          <w:tcPr>
            <w:tcW w:w="673" w:type="dxa"/>
            <w:vAlign w:val="center"/>
          </w:tcPr>
          <w:p w:rsidR="00750D0D" w:rsidRPr="009B6895" w:rsidRDefault="00750D0D" w:rsidP="00750D0D">
            <w:pPr>
              <w:numPr>
                <w:ilvl w:val="0"/>
                <w:numId w:val="2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billNo</w:t>
            </w:r>
          </w:p>
        </w:tc>
        <w:tc>
          <w:tcPr>
            <w:tcW w:w="852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1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3" w:type="dxa"/>
            <w:vAlign w:val="center"/>
          </w:tcPr>
          <w:p w:rsidR="00750D0D" w:rsidRPr="009B6895" w:rsidRDefault="00750D0D" w:rsidP="00D66A27">
            <w:pPr>
              <w:spacing w:line="360" w:lineRule="auto"/>
              <w:rPr>
                <w:kern w:val="0"/>
                <w:szCs w:val="21"/>
              </w:rPr>
            </w:pPr>
            <w:bookmarkStart w:id="11" w:name="OLE_LINK9"/>
            <w:bookmarkStart w:id="12" w:name="OLE_LINK10"/>
            <w:r w:rsidRPr="009B6895">
              <w:rPr>
                <w:rFonts w:hint="eastAsia"/>
                <w:kern w:val="0"/>
                <w:szCs w:val="21"/>
              </w:rPr>
              <w:t>单证流水号</w:t>
            </w:r>
            <w:bookmarkEnd w:id="11"/>
            <w:bookmarkEnd w:id="12"/>
          </w:p>
        </w:tc>
      </w:tr>
      <w:tr w:rsidR="00E02697" w:rsidRPr="009B6895" w:rsidTr="00A44776">
        <w:tc>
          <w:tcPr>
            <w:tcW w:w="673" w:type="dxa"/>
            <w:vAlign w:val="center"/>
          </w:tcPr>
          <w:p w:rsidR="00E02697" w:rsidRPr="009B6895" w:rsidRDefault="00E02697" w:rsidP="0033774E">
            <w:pPr>
              <w:numPr>
                <w:ilvl w:val="0"/>
                <w:numId w:val="2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02697" w:rsidRPr="009B6895" w:rsidRDefault="00E02697" w:rsidP="001479C4">
            <w:pPr>
              <w:spacing w:line="360" w:lineRule="auto"/>
              <w:rPr>
                <w:kern w:val="0"/>
                <w:szCs w:val="21"/>
              </w:rPr>
            </w:pPr>
            <w:r w:rsidRPr="00E02697">
              <w:rPr>
                <w:kern w:val="0"/>
                <w:szCs w:val="21"/>
              </w:rPr>
              <w:t>contentType</w:t>
            </w:r>
          </w:p>
        </w:tc>
        <w:tc>
          <w:tcPr>
            <w:tcW w:w="852" w:type="dxa"/>
            <w:vAlign w:val="center"/>
          </w:tcPr>
          <w:p w:rsidR="00E02697" w:rsidRPr="009B6895" w:rsidRDefault="006A6710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E02697" w:rsidRPr="009B6895" w:rsidRDefault="006A6710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E02697" w:rsidRPr="009B6895" w:rsidRDefault="006A6710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3" w:type="dxa"/>
            <w:vAlign w:val="center"/>
          </w:tcPr>
          <w:p w:rsidR="00E02697" w:rsidRPr="009B6895" w:rsidRDefault="001B134F" w:rsidP="001479C4">
            <w:pPr>
              <w:spacing w:line="360" w:lineRule="auto"/>
              <w:rPr>
                <w:kern w:val="0"/>
                <w:szCs w:val="21"/>
              </w:rPr>
            </w:pPr>
            <w:hyperlink w:anchor="_批文类型" w:history="1">
              <w:r w:rsidR="00E02697" w:rsidRPr="00D61FCC">
                <w:rPr>
                  <w:rStyle w:val="a8"/>
                  <w:rFonts w:hint="eastAsia"/>
                  <w:kern w:val="0"/>
                  <w:szCs w:val="21"/>
                </w:rPr>
                <w:t>批文类型</w:t>
              </w:r>
            </w:hyperlink>
          </w:p>
        </w:tc>
      </w:tr>
      <w:tr w:rsidR="00730E49" w:rsidRPr="009B6895" w:rsidTr="00A44776">
        <w:tc>
          <w:tcPr>
            <w:tcW w:w="673" w:type="dxa"/>
            <w:vAlign w:val="center"/>
          </w:tcPr>
          <w:p w:rsidR="00730E49" w:rsidRPr="009B6895" w:rsidRDefault="00730E49" w:rsidP="0033774E">
            <w:pPr>
              <w:numPr>
                <w:ilvl w:val="0"/>
                <w:numId w:val="2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730E49" w:rsidRPr="00E02697" w:rsidRDefault="00730E49" w:rsidP="001479C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wifiFlag</w:t>
            </w:r>
          </w:p>
        </w:tc>
        <w:tc>
          <w:tcPr>
            <w:tcW w:w="852" w:type="dxa"/>
            <w:vAlign w:val="center"/>
          </w:tcPr>
          <w:p w:rsidR="00730E49" w:rsidRPr="009B6895" w:rsidRDefault="00730E49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730E49" w:rsidRDefault="00730E49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730E49" w:rsidRDefault="00730E49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3" w:type="dxa"/>
            <w:vAlign w:val="center"/>
          </w:tcPr>
          <w:p w:rsidR="00730E49" w:rsidRDefault="00730E49" w:rsidP="001479C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</w:t>
            </w:r>
            <w:r w:rsidR="00055549">
              <w:rPr>
                <w:rFonts w:hint="eastAsia"/>
                <w:kern w:val="0"/>
                <w:szCs w:val="21"/>
              </w:rPr>
              <w:t>ifi</w:t>
            </w:r>
            <w:r>
              <w:rPr>
                <w:rFonts w:hint="eastAsia"/>
                <w:kern w:val="0"/>
                <w:szCs w:val="21"/>
              </w:rPr>
              <w:t>状态类型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漫鱼特有的字段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F67BEC" w:rsidRPr="009B6895" w:rsidTr="00A116F0">
        <w:tc>
          <w:tcPr>
            <w:tcW w:w="8472" w:type="dxa"/>
            <w:gridSpan w:val="6"/>
            <w:vAlign w:val="center"/>
          </w:tcPr>
          <w:p w:rsidR="00F67BEC" w:rsidRPr="00A854BE" w:rsidRDefault="00F67BEC" w:rsidP="001479C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申请人信息</w:t>
            </w:r>
            <w:r w:rsidR="00F83F54"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bookmarkStart w:id="13" w:name="OLE_LINK11"/>
            <w:bookmarkStart w:id="14" w:name="OLE_LINK12"/>
            <w:r w:rsidRPr="00F67BEC">
              <w:rPr>
                <w:kern w:val="0"/>
                <w:szCs w:val="21"/>
              </w:rPr>
              <w:t>Proposer</w:t>
            </w:r>
            <w:bookmarkEnd w:id="13"/>
            <w:bookmarkEnd w:id="14"/>
            <w:r>
              <w:rPr>
                <w:rFonts w:hint="eastAsia"/>
                <w:kern w:val="0"/>
                <w:szCs w:val="21"/>
              </w:rPr>
              <w:t>)(</w:t>
            </w:r>
            <w:r>
              <w:rPr>
                <w:rFonts w:hint="eastAsia"/>
                <w:kern w:val="0"/>
                <w:szCs w:val="21"/>
              </w:rPr>
              <w:t>必传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F67BEC">
            <w:pPr>
              <w:numPr>
                <w:ilvl w:val="0"/>
                <w:numId w:val="28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kern w:val="0"/>
                <w:szCs w:val="21"/>
              </w:rPr>
              <w:t>customerName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3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bookmarkStart w:id="15" w:name="OLE_LINK13"/>
            <w:bookmarkStart w:id="16" w:name="OLE_LINK14"/>
            <w:r w:rsidRPr="00AE1511">
              <w:rPr>
                <w:rFonts w:hint="eastAsia"/>
                <w:kern w:val="0"/>
                <w:szCs w:val="21"/>
              </w:rPr>
              <w:t>申请人名称</w:t>
            </w:r>
            <w:bookmarkEnd w:id="15"/>
            <w:bookmarkEnd w:id="16"/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F67BEC">
            <w:pPr>
              <w:numPr>
                <w:ilvl w:val="0"/>
                <w:numId w:val="28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certificateType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bookmarkStart w:id="17" w:name="OLE_LINK15"/>
        <w:bookmarkStart w:id="18" w:name="OLE_LINK16"/>
        <w:tc>
          <w:tcPr>
            <w:tcW w:w="1983" w:type="dxa"/>
            <w:vAlign w:val="center"/>
          </w:tcPr>
          <w:p w:rsidR="00F67BEC" w:rsidRPr="009B6895" w:rsidRDefault="001B134F" w:rsidP="00A116F0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fldChar w:fldCharType="begin"/>
            </w:r>
            <w:r w:rsidR="00F67BEC">
              <w:rPr>
                <w:kern w:val="0"/>
                <w:szCs w:val="21"/>
              </w:rPr>
              <w:instrText xml:space="preserve"> HYPERLINK  \l "</w:instrText>
            </w:r>
            <w:r w:rsidR="00F67BEC">
              <w:rPr>
                <w:rFonts w:hint="eastAsia"/>
                <w:kern w:val="0"/>
                <w:szCs w:val="21"/>
              </w:rPr>
              <w:instrText>_</w:instrText>
            </w:r>
            <w:r w:rsidR="00F67BEC">
              <w:rPr>
                <w:rFonts w:hint="eastAsia"/>
                <w:kern w:val="0"/>
                <w:szCs w:val="21"/>
              </w:rPr>
              <w:instrText>证件类型</w:instrText>
            </w:r>
            <w:r w:rsidR="00F67BEC">
              <w:rPr>
                <w:kern w:val="0"/>
                <w:szCs w:val="21"/>
              </w:rPr>
              <w:instrText xml:space="preserve">" </w:instrText>
            </w:r>
            <w:r>
              <w:rPr>
                <w:kern w:val="0"/>
                <w:szCs w:val="21"/>
              </w:rPr>
              <w:fldChar w:fldCharType="separate"/>
            </w:r>
            <w:r w:rsidR="00F67BEC" w:rsidRPr="00CF18A2">
              <w:rPr>
                <w:rStyle w:val="a8"/>
                <w:rFonts w:hint="eastAsia"/>
                <w:kern w:val="0"/>
                <w:szCs w:val="21"/>
              </w:rPr>
              <w:t>证件类型</w:t>
            </w:r>
            <w:r>
              <w:rPr>
                <w:kern w:val="0"/>
                <w:szCs w:val="21"/>
              </w:rPr>
              <w:fldChar w:fldCharType="end"/>
            </w:r>
            <w:bookmarkEnd w:id="17"/>
            <w:bookmarkEnd w:id="18"/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F67BEC">
            <w:pPr>
              <w:numPr>
                <w:ilvl w:val="0"/>
                <w:numId w:val="28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certificateCode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9" w:name="OLE_LINK7"/>
            <w:bookmarkStart w:id="20" w:name="OLE_LINK8"/>
            <w:r w:rsidRPr="009B6895">
              <w:rPr>
                <w:rFonts w:ascii="宋体" w:hAnsi="宋体" w:hint="eastAsia"/>
                <w:szCs w:val="21"/>
              </w:rPr>
              <w:t>字符</w:t>
            </w:r>
            <w:bookmarkEnd w:id="19"/>
            <w:bookmarkEnd w:id="20"/>
          </w:p>
        </w:tc>
        <w:tc>
          <w:tcPr>
            <w:tcW w:w="1559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3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bookmarkStart w:id="21" w:name="OLE_LINK17"/>
            <w:bookmarkStart w:id="22" w:name="OLE_LINK18"/>
            <w:bookmarkStart w:id="23" w:name="OLE_LINK19"/>
            <w:r w:rsidRPr="009B6895">
              <w:rPr>
                <w:rFonts w:hint="eastAsia"/>
                <w:kern w:val="0"/>
                <w:szCs w:val="21"/>
              </w:rPr>
              <w:t>证件号码</w:t>
            </w:r>
            <w:bookmarkEnd w:id="21"/>
            <w:bookmarkEnd w:id="22"/>
            <w:bookmarkEnd w:id="23"/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F67BEC">
            <w:pPr>
              <w:numPr>
                <w:ilvl w:val="0"/>
                <w:numId w:val="28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r w:rsidRPr="006A6710">
              <w:rPr>
                <w:kern w:val="0"/>
                <w:szCs w:val="21"/>
              </w:rPr>
              <w:t>accountName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3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r w:rsidRPr="00A854BE">
              <w:rPr>
                <w:rFonts w:hint="eastAsia"/>
                <w:kern w:val="0"/>
                <w:szCs w:val="21"/>
              </w:rPr>
              <w:t>帐户名称</w:t>
            </w:r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F67BEC">
            <w:pPr>
              <w:numPr>
                <w:ilvl w:val="0"/>
                <w:numId w:val="28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r w:rsidRPr="006A6710">
              <w:rPr>
                <w:kern w:val="0"/>
                <w:szCs w:val="21"/>
              </w:rPr>
              <w:t>accountBank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3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r w:rsidRPr="00A854BE">
              <w:rPr>
                <w:rFonts w:hint="eastAsia"/>
                <w:kern w:val="0"/>
                <w:szCs w:val="21"/>
              </w:rPr>
              <w:t>开户银行</w:t>
            </w:r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F67BEC">
            <w:pPr>
              <w:numPr>
                <w:ilvl w:val="0"/>
                <w:numId w:val="28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r w:rsidRPr="006A6710">
              <w:rPr>
                <w:kern w:val="0"/>
                <w:szCs w:val="21"/>
              </w:rPr>
              <w:t>account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3" w:type="dxa"/>
            <w:vAlign w:val="center"/>
          </w:tcPr>
          <w:p w:rsidR="00F67BEC" w:rsidRPr="009B6895" w:rsidRDefault="00F67BEC" w:rsidP="00A116F0">
            <w:pPr>
              <w:spacing w:line="360" w:lineRule="auto"/>
              <w:rPr>
                <w:kern w:val="0"/>
                <w:szCs w:val="21"/>
              </w:rPr>
            </w:pPr>
            <w:bookmarkStart w:id="24" w:name="OLE_LINK20"/>
            <w:bookmarkStart w:id="25" w:name="OLE_LINK21"/>
            <w:r w:rsidRPr="00A854BE">
              <w:rPr>
                <w:rFonts w:hint="eastAsia"/>
                <w:kern w:val="0"/>
                <w:szCs w:val="21"/>
              </w:rPr>
              <w:t>开户账户</w:t>
            </w:r>
            <w:bookmarkEnd w:id="24"/>
            <w:bookmarkEnd w:id="25"/>
          </w:p>
        </w:tc>
      </w:tr>
      <w:tr w:rsidR="00F67BEC" w:rsidRPr="009B6895" w:rsidTr="00D66A27">
        <w:tc>
          <w:tcPr>
            <w:tcW w:w="8472" w:type="dxa"/>
            <w:gridSpan w:val="6"/>
            <w:vAlign w:val="center"/>
          </w:tcPr>
          <w:p w:rsidR="00F67BEC" w:rsidRPr="009B6895" w:rsidRDefault="00F67BEC" w:rsidP="001479C4">
            <w:pPr>
              <w:spacing w:line="360" w:lineRule="auto"/>
              <w:rPr>
                <w:kern w:val="0"/>
                <w:szCs w:val="21"/>
              </w:rPr>
            </w:pPr>
            <w:bookmarkStart w:id="26" w:name="OLE_LINK22"/>
            <w:bookmarkStart w:id="27" w:name="OLE_LINK23"/>
            <w:r w:rsidRPr="00563A49">
              <w:rPr>
                <w:rFonts w:hint="eastAsia"/>
                <w:kern w:val="0"/>
                <w:szCs w:val="21"/>
              </w:rPr>
              <w:t>电子保单关联信息</w:t>
            </w:r>
            <w:r w:rsidR="00F83F54">
              <w:rPr>
                <w:rFonts w:hint="eastAsia"/>
                <w:kern w:val="0"/>
                <w:szCs w:val="21"/>
              </w:rPr>
              <w:t>节点</w:t>
            </w:r>
            <w:bookmarkEnd w:id="26"/>
            <w:bookmarkEnd w:id="27"/>
            <w:r>
              <w:rPr>
                <w:rFonts w:hint="eastAsia"/>
                <w:kern w:val="0"/>
                <w:szCs w:val="21"/>
              </w:rPr>
              <w:t>(</w:t>
            </w:r>
            <w:bookmarkStart w:id="28" w:name="OLE_LINK24"/>
            <w:bookmarkStart w:id="29" w:name="OLE_LINK25"/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 w:rsidRPr="005958D6">
              <w:rPr>
                <w:rFonts w:ascii="Arial" w:hAnsi="Arial" w:cs="Arial" w:hint="eastAsia"/>
                <w:sz w:val="18"/>
                <w:szCs w:val="18"/>
              </w:rPr>
              <w:t>Policy</w:t>
            </w:r>
            <w:r w:rsidRPr="005958D6">
              <w:rPr>
                <w:rFonts w:hint="eastAsia"/>
                <w:kern w:val="0"/>
                <w:szCs w:val="21"/>
              </w:rPr>
              <w:t>Info</w:t>
            </w:r>
            <w:bookmarkEnd w:id="28"/>
            <w:bookmarkEnd w:id="29"/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E02697">
            <w:pPr>
              <w:numPr>
                <w:ilvl w:val="0"/>
                <w:numId w:val="2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messageFlag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3" w:type="dxa"/>
            <w:vAlign w:val="center"/>
          </w:tcPr>
          <w:p w:rsidR="00F67BEC" w:rsidRPr="009B6895" w:rsidRDefault="001B134F" w:rsidP="00D66A27">
            <w:pPr>
              <w:spacing w:line="360" w:lineRule="auto"/>
              <w:rPr>
                <w:kern w:val="0"/>
                <w:szCs w:val="21"/>
              </w:rPr>
            </w:pPr>
            <w:hyperlink w:anchor="_短信发送标志" w:history="1">
              <w:r w:rsidR="00F67BEC" w:rsidRPr="0036679F">
                <w:rPr>
                  <w:rStyle w:val="a8"/>
                  <w:rFonts w:hint="eastAsia"/>
                  <w:kern w:val="0"/>
                  <w:szCs w:val="21"/>
                </w:rPr>
                <w:t>短信发送标志</w:t>
              </w:r>
            </w:hyperlink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E02697">
            <w:pPr>
              <w:numPr>
                <w:ilvl w:val="0"/>
                <w:numId w:val="2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electronPolicyMobile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3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短信接收手机号</w:t>
            </w:r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E02697">
            <w:pPr>
              <w:numPr>
                <w:ilvl w:val="0"/>
                <w:numId w:val="2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emailFlag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3" w:type="dxa"/>
            <w:vAlign w:val="center"/>
          </w:tcPr>
          <w:p w:rsidR="00F67BEC" w:rsidRPr="009B6895" w:rsidRDefault="001B134F" w:rsidP="00D66A27">
            <w:pPr>
              <w:spacing w:line="360" w:lineRule="auto"/>
              <w:rPr>
                <w:kern w:val="0"/>
                <w:szCs w:val="21"/>
              </w:rPr>
            </w:pPr>
            <w:hyperlink w:anchor="_邮件发送标志" w:history="1">
              <w:r w:rsidR="00F67BEC" w:rsidRPr="0036679F">
                <w:rPr>
                  <w:rStyle w:val="a8"/>
                  <w:rFonts w:hint="eastAsia"/>
                  <w:kern w:val="0"/>
                  <w:szCs w:val="21"/>
                </w:rPr>
                <w:t>邮件发送标志</w:t>
              </w:r>
            </w:hyperlink>
          </w:p>
        </w:tc>
      </w:tr>
      <w:tr w:rsidR="00F67BEC" w:rsidRPr="009B6895" w:rsidTr="00A44776">
        <w:tc>
          <w:tcPr>
            <w:tcW w:w="673" w:type="dxa"/>
            <w:vAlign w:val="center"/>
          </w:tcPr>
          <w:p w:rsidR="00F67BEC" w:rsidRPr="009B6895" w:rsidRDefault="00F67BEC" w:rsidP="00E02697">
            <w:pPr>
              <w:numPr>
                <w:ilvl w:val="0"/>
                <w:numId w:val="24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electronPolicyEmail</w:t>
            </w:r>
          </w:p>
        </w:tc>
        <w:tc>
          <w:tcPr>
            <w:tcW w:w="852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9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711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3" w:type="dxa"/>
            <w:vAlign w:val="center"/>
          </w:tcPr>
          <w:p w:rsidR="00F67BEC" w:rsidRPr="009B6895" w:rsidRDefault="00F67BEC" w:rsidP="00D66A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电子保单接收邮箱</w:t>
            </w:r>
          </w:p>
        </w:tc>
      </w:tr>
      <w:tr w:rsidR="00F67BEC" w:rsidRPr="009B4B8E" w:rsidTr="001479C4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EC" w:rsidRPr="009B4B8E" w:rsidRDefault="00F67BEC" w:rsidP="001479C4">
            <w:pPr>
              <w:spacing w:line="360" w:lineRule="auto"/>
              <w:rPr>
                <w:rFonts w:ascii="宋体" w:hAnsi="宋体"/>
                <w:szCs w:val="21"/>
              </w:rPr>
            </w:pPr>
            <w:r w:rsidRPr="009B4B8E">
              <w:rPr>
                <w:rFonts w:ascii="宋体" w:hAnsi="宋体" w:hint="eastAsia"/>
                <w:szCs w:val="21"/>
              </w:rPr>
              <w:lastRenderedPageBreak/>
              <w:t>说明：</w:t>
            </w:r>
          </w:p>
        </w:tc>
      </w:tr>
    </w:tbl>
    <w:p w:rsidR="0033774E" w:rsidRDefault="0033774E" w:rsidP="0033774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请求报文xml示例：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&lt;?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xml</w:t>
      </w:r>
      <w:r w:rsidRPr="00A16968">
        <w:rPr>
          <w:rFonts w:ascii="宋体" w:hAnsi="宋体" w:cs="YaHei Consolas Hybrid"/>
          <w:kern w:val="0"/>
          <w:sz w:val="20"/>
          <w:szCs w:val="20"/>
        </w:rPr>
        <w:t xml:space="preserve"> </w:t>
      </w:r>
      <w:r w:rsidRPr="00A16968">
        <w:rPr>
          <w:rFonts w:ascii="宋体" w:hAnsi="宋体" w:cs="YaHei Consolas Hybrid"/>
          <w:color w:val="7F007F"/>
          <w:kern w:val="0"/>
          <w:sz w:val="20"/>
          <w:szCs w:val="20"/>
        </w:rPr>
        <w:t>version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=</w:t>
      </w:r>
      <w:r w:rsidRPr="00A16968">
        <w:rPr>
          <w:rFonts w:ascii="宋体" w:hAnsi="宋体" w:cs="YaHei Consolas Hybrid"/>
          <w:i/>
          <w:iCs/>
          <w:color w:val="2A00FF"/>
          <w:kern w:val="0"/>
          <w:sz w:val="20"/>
          <w:szCs w:val="20"/>
        </w:rPr>
        <w:t>"1.0"</w:t>
      </w:r>
      <w:r w:rsidRPr="00A16968">
        <w:rPr>
          <w:rFonts w:ascii="宋体" w:hAnsi="宋体" w:cs="YaHei Consolas Hybrid"/>
          <w:kern w:val="0"/>
          <w:sz w:val="20"/>
          <w:szCs w:val="20"/>
        </w:rPr>
        <w:t xml:space="preserve"> </w:t>
      </w:r>
      <w:r w:rsidRPr="00A16968">
        <w:rPr>
          <w:rFonts w:ascii="宋体" w:hAnsi="宋体" w:cs="YaHei Consolas Hybrid"/>
          <w:color w:val="7F007F"/>
          <w:kern w:val="0"/>
          <w:sz w:val="20"/>
          <w:szCs w:val="20"/>
        </w:rPr>
        <w:t>encoding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=</w:t>
      </w:r>
      <w:r w:rsidRPr="00A16968">
        <w:rPr>
          <w:rFonts w:ascii="宋体" w:hAnsi="宋体" w:cs="YaHei Consolas Hybrid"/>
          <w:i/>
          <w:iCs/>
          <w:color w:val="2A00FF"/>
          <w:kern w:val="0"/>
          <w:sz w:val="20"/>
          <w:szCs w:val="20"/>
        </w:rPr>
        <w:t>"UTF-8"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?&gt;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request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head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partnerCode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YZJJJ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partnerCode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transactionCode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="00B80FE4">
        <w:rPr>
          <w:rFonts w:ascii="宋体" w:hAnsi="宋体" w:cs="YaHei Consolas Hybrid" w:hint="eastAsia"/>
          <w:color w:val="008080"/>
          <w:kern w:val="0"/>
          <w:sz w:val="20"/>
          <w:szCs w:val="20"/>
        </w:rPr>
        <w:t>10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8003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transactionCode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messageId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20140221151414638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messageId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transactionEffectiveDate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2014-02-21 15:14:14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transactionEffectiveDate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user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YZJJJ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user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password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123456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password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head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body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PolicyCancellationRequest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terminalNo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TEST_6010100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terminalNo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PolicyCancellationBaseInfo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policyNo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ASHH011E0614P001269K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policyNo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applicationReason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 w:hint="eastAsia"/>
          <w:color w:val="000000"/>
          <w:kern w:val="0"/>
          <w:sz w:val="20"/>
          <w:szCs w:val="20"/>
        </w:rPr>
        <w:t>申请原因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applicationReason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billType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0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billType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billNo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DZAE1400029769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billNo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contentType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1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contentType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954BB0" w:rsidRPr="00A16968" w:rsidRDefault="00954BB0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>
        <w:rPr>
          <w:rFonts w:ascii="宋体" w:hAnsi="宋体" w:cs="YaHei Consolas Hybrid" w:hint="eastAsia"/>
          <w:color w:val="008080"/>
          <w:kern w:val="0"/>
          <w:sz w:val="20"/>
          <w:szCs w:val="20"/>
        </w:rPr>
        <w:t xml:space="preserve">                 &lt;</w:t>
      </w:r>
      <w:r>
        <w:rPr>
          <w:rFonts w:hint="eastAsia"/>
          <w:kern w:val="0"/>
          <w:szCs w:val="21"/>
        </w:rPr>
        <w:t>wifiFlag&gt;1</w:t>
      </w:r>
      <w:r>
        <w:rPr>
          <w:rFonts w:ascii="宋体" w:hAnsi="宋体" w:cs="YaHei Consolas Hybrid" w:hint="eastAsia"/>
          <w:color w:val="008080"/>
          <w:kern w:val="0"/>
          <w:sz w:val="20"/>
          <w:szCs w:val="20"/>
        </w:rPr>
        <w:t>&lt;/</w:t>
      </w:r>
      <w:r>
        <w:rPr>
          <w:rFonts w:hint="eastAsia"/>
          <w:kern w:val="0"/>
          <w:szCs w:val="21"/>
        </w:rPr>
        <w:t>wifiFlag&gt;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PolicyCancellationBaseInfo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Proposer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customerName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 w:hint="eastAsia"/>
          <w:color w:val="000000"/>
          <w:kern w:val="0"/>
          <w:sz w:val="20"/>
          <w:szCs w:val="20"/>
        </w:rPr>
        <w:t>申请人名称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customerName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certificateType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2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certificateType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certificateCode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 w:hint="eastAsia"/>
          <w:color w:val="000000"/>
          <w:kern w:val="0"/>
          <w:sz w:val="20"/>
          <w:szCs w:val="20"/>
        </w:rPr>
        <w:t>证件号码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certificateCode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accountName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 w:hint="eastAsia"/>
          <w:color w:val="000000"/>
          <w:kern w:val="0"/>
          <w:sz w:val="20"/>
          <w:szCs w:val="20"/>
        </w:rPr>
        <w:t>账号名称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accountName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accountBank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 w:hint="eastAsia"/>
          <w:color w:val="000000"/>
          <w:kern w:val="0"/>
          <w:sz w:val="20"/>
          <w:szCs w:val="20"/>
        </w:rPr>
        <w:t>开户银行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accountBank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account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 w:hint="eastAsia"/>
          <w:color w:val="000000"/>
          <w:kern w:val="0"/>
          <w:sz w:val="20"/>
          <w:szCs w:val="20"/>
        </w:rPr>
        <w:t>开户账号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account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Proposer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EPolicyInfo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messageFlag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0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messageFlag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electronPolicyMobile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1234567893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electronPolicyMobile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emailFlag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0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emailFlag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electronPolicyEmail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email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  <w:u w:val="single"/>
        </w:rPr>
        <w:t>@email.com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electronPolicyEmail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EPolicyInfo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PolicyCancellationRequest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body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Pr="00A16968" w:rsidRDefault="00A16968" w:rsidP="00A16968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request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A16968" w:rsidRDefault="00A16968" w:rsidP="00A16968">
      <w:pPr>
        <w:autoSpaceDE w:val="0"/>
        <w:autoSpaceDN w:val="0"/>
        <w:adjustRightInd w:val="0"/>
        <w:jc w:val="left"/>
        <w:rPr>
          <w:rFonts w:ascii="YaHei Consolas Hybrid" w:eastAsia="YaHei Consolas Hybrid" w:cs="YaHei Consolas Hybrid"/>
          <w:kern w:val="0"/>
          <w:sz w:val="20"/>
          <w:szCs w:val="20"/>
        </w:rPr>
      </w:pPr>
    </w:p>
    <w:p w:rsidR="0033774E" w:rsidRPr="0033774E" w:rsidRDefault="0033774E" w:rsidP="0033774E"/>
    <w:p w:rsidR="0033774E" w:rsidRPr="007F46CF" w:rsidRDefault="0033774E" w:rsidP="0033774E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 w:rsidRPr="00B21F72">
        <w:rPr>
          <w:rFonts w:ascii="宋体" w:hAnsi="宋体" w:hint="eastAsia"/>
          <w:sz w:val="30"/>
          <w:szCs w:val="30"/>
        </w:rPr>
        <w:t>保单</w:t>
      </w:r>
      <w:r w:rsidR="00E02697" w:rsidRPr="0033774E">
        <w:rPr>
          <w:rFonts w:ascii="宋体" w:hAnsi="宋体" w:hint="eastAsia"/>
          <w:sz w:val="30"/>
          <w:szCs w:val="30"/>
        </w:rPr>
        <w:t>全额</w:t>
      </w:r>
      <w:r>
        <w:rPr>
          <w:rFonts w:ascii="宋体" w:hAnsi="宋体" w:hint="eastAsia"/>
          <w:sz w:val="30"/>
          <w:szCs w:val="30"/>
        </w:rPr>
        <w:t>退保</w:t>
      </w:r>
      <w:r w:rsidRPr="007F46CF">
        <w:rPr>
          <w:rFonts w:ascii="宋体" w:hAnsi="宋体" w:cs="Arial" w:hint="eastAsia"/>
          <w:kern w:val="0"/>
          <w:sz w:val="30"/>
          <w:szCs w:val="30"/>
        </w:rPr>
        <w:t>返回</w:t>
      </w:r>
    </w:p>
    <w:p w:rsidR="00F72796" w:rsidRPr="005958D6" w:rsidRDefault="00F72796" w:rsidP="00F72796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>
        <w:rPr>
          <w:rFonts w:hint="eastAsia"/>
          <w:kern w:val="0"/>
          <w:szCs w:val="21"/>
        </w:rPr>
        <w:t>P</w:t>
      </w:r>
      <w:r w:rsidRPr="005958D6">
        <w:rPr>
          <w:kern w:val="0"/>
          <w:szCs w:val="21"/>
        </w:rPr>
        <w:t>olicy</w:t>
      </w:r>
      <w:r w:rsidRPr="0033774E">
        <w:rPr>
          <w:kern w:val="0"/>
          <w:szCs w:val="21"/>
        </w:rPr>
        <w:t>Cancellation</w:t>
      </w:r>
      <w:r w:rsidRPr="00F72796">
        <w:rPr>
          <w:rFonts w:hint="eastAsia"/>
          <w:kern w:val="0"/>
          <w:szCs w:val="21"/>
        </w:rPr>
        <w:t>Response</w:t>
      </w:r>
    </w:p>
    <w:p w:rsidR="00F72796" w:rsidRPr="007F46CF" w:rsidRDefault="00F72796" w:rsidP="00F72796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人意险第三方系统保单全额退保返回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692"/>
        <w:gridCol w:w="852"/>
        <w:gridCol w:w="1561"/>
        <w:gridCol w:w="711"/>
        <w:gridCol w:w="1985"/>
      </w:tblGrid>
      <w:tr w:rsidR="00F72796" w:rsidRPr="009E7F24" w:rsidTr="00D66A27">
        <w:tc>
          <w:tcPr>
            <w:tcW w:w="671" w:type="dxa"/>
            <w:shd w:val="clear" w:color="auto" w:fill="B3B3B3"/>
            <w:vAlign w:val="center"/>
          </w:tcPr>
          <w:p w:rsidR="00F72796" w:rsidRPr="007F46CF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B3B3B3"/>
            <w:vAlign w:val="center"/>
          </w:tcPr>
          <w:p w:rsidR="00F72796" w:rsidRPr="007F46CF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  <w:vAlign w:val="center"/>
          </w:tcPr>
          <w:p w:rsidR="00F72796" w:rsidRPr="007F46CF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61" w:type="dxa"/>
            <w:shd w:val="clear" w:color="auto" w:fill="B3B3B3"/>
            <w:vAlign w:val="center"/>
          </w:tcPr>
          <w:p w:rsidR="00F72796" w:rsidRPr="007F46CF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1" w:type="dxa"/>
            <w:shd w:val="clear" w:color="auto" w:fill="B3B3B3"/>
            <w:vAlign w:val="center"/>
          </w:tcPr>
          <w:p w:rsidR="00F72796" w:rsidRPr="007F46CF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F72796" w:rsidRPr="007F46CF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F72796" w:rsidRPr="009B6895" w:rsidTr="00D66A27">
        <w:tc>
          <w:tcPr>
            <w:tcW w:w="671" w:type="dxa"/>
            <w:vAlign w:val="center"/>
          </w:tcPr>
          <w:p w:rsidR="00F72796" w:rsidRPr="009B6895" w:rsidRDefault="00F72796" w:rsidP="004E0209">
            <w:pPr>
              <w:numPr>
                <w:ilvl w:val="0"/>
                <w:numId w:val="2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F72796" w:rsidRPr="005958D6" w:rsidRDefault="00F72796" w:rsidP="00D66A27">
            <w:pPr>
              <w:rPr>
                <w:kern w:val="0"/>
                <w:szCs w:val="21"/>
              </w:rPr>
            </w:pPr>
            <w:r w:rsidRPr="00E02697">
              <w:rPr>
                <w:rFonts w:hint="eastAsia"/>
                <w:kern w:val="0"/>
                <w:szCs w:val="21"/>
              </w:rPr>
              <w:t>poli</w:t>
            </w:r>
            <w:smartTag w:uri="Tencent" w:element="RTX">
              <w:r w:rsidRPr="00E02697">
                <w:rPr>
                  <w:rFonts w:hint="eastAsia"/>
                  <w:kern w:val="0"/>
                  <w:szCs w:val="21"/>
                </w:rPr>
                <w:t>cy</w:t>
              </w:r>
            </w:smartTag>
            <w:r w:rsidRPr="00E02697">
              <w:rPr>
                <w:rFonts w:hint="eastAsia"/>
                <w:kern w:val="0"/>
                <w:szCs w:val="21"/>
              </w:rPr>
              <w:t>No</w:t>
            </w:r>
          </w:p>
        </w:tc>
        <w:tc>
          <w:tcPr>
            <w:tcW w:w="852" w:type="dxa"/>
            <w:vAlign w:val="center"/>
          </w:tcPr>
          <w:p w:rsidR="00F72796" w:rsidRDefault="00F72796" w:rsidP="00D66A27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F72796" w:rsidRPr="005958D6" w:rsidRDefault="00F72796" w:rsidP="00D66A27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F72796" w:rsidRPr="005958D6" w:rsidRDefault="00F72796" w:rsidP="00D66A27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F72796" w:rsidRDefault="00F72796" w:rsidP="00D66A27">
            <w:pPr>
              <w:spacing w:line="360" w:lineRule="auto"/>
              <w:rPr>
                <w:kern w:val="0"/>
                <w:szCs w:val="21"/>
              </w:rPr>
            </w:pPr>
            <w:r w:rsidRPr="0033774E">
              <w:rPr>
                <w:rFonts w:ascii="宋体" w:hAnsi="宋体" w:hint="eastAsia"/>
                <w:szCs w:val="21"/>
              </w:rPr>
              <w:t>保单号</w:t>
            </w:r>
          </w:p>
        </w:tc>
      </w:tr>
      <w:tr w:rsidR="00F72796" w:rsidRPr="009B6895" w:rsidTr="00D66A27">
        <w:tc>
          <w:tcPr>
            <w:tcW w:w="671" w:type="dxa"/>
            <w:vAlign w:val="center"/>
          </w:tcPr>
          <w:p w:rsidR="00F72796" w:rsidRPr="009B6895" w:rsidRDefault="00F72796" w:rsidP="004E0209">
            <w:pPr>
              <w:numPr>
                <w:ilvl w:val="0"/>
                <w:numId w:val="2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F72796" w:rsidRPr="009B6895" w:rsidRDefault="00A35293" w:rsidP="00A3529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endorsementNo</w:t>
            </w:r>
          </w:p>
        </w:tc>
        <w:tc>
          <w:tcPr>
            <w:tcW w:w="852" w:type="dxa"/>
            <w:vAlign w:val="center"/>
          </w:tcPr>
          <w:p w:rsidR="00F72796" w:rsidRPr="009B6895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F72796" w:rsidRPr="009B6895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711" w:type="dxa"/>
            <w:vAlign w:val="center"/>
          </w:tcPr>
          <w:p w:rsidR="00F72796" w:rsidRPr="009B6895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F72796" w:rsidRPr="009B6895" w:rsidRDefault="00A35293" w:rsidP="00D66A27">
            <w:pPr>
              <w:spacing w:line="360" w:lineRule="auto"/>
              <w:rPr>
                <w:kern w:val="0"/>
                <w:szCs w:val="21"/>
              </w:rPr>
            </w:pPr>
            <w:r w:rsidRPr="00A35293">
              <w:rPr>
                <w:rFonts w:hint="eastAsia"/>
                <w:kern w:val="0"/>
                <w:szCs w:val="21"/>
              </w:rPr>
              <w:t>批单号</w:t>
            </w:r>
          </w:p>
        </w:tc>
      </w:tr>
      <w:tr w:rsidR="00F72796" w:rsidRPr="009B6895" w:rsidTr="00D66A27">
        <w:tc>
          <w:tcPr>
            <w:tcW w:w="671" w:type="dxa"/>
            <w:vAlign w:val="center"/>
          </w:tcPr>
          <w:p w:rsidR="00F72796" w:rsidRPr="009B6895" w:rsidRDefault="00F72796" w:rsidP="004E0209">
            <w:pPr>
              <w:numPr>
                <w:ilvl w:val="0"/>
                <w:numId w:val="2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F72796" w:rsidRPr="009B6895" w:rsidRDefault="004D1152" w:rsidP="00D66A27">
            <w:pPr>
              <w:spacing w:line="360" w:lineRule="auto"/>
              <w:rPr>
                <w:kern w:val="0"/>
                <w:szCs w:val="21"/>
              </w:rPr>
            </w:pPr>
            <w:r w:rsidRPr="004D1152">
              <w:rPr>
                <w:kern w:val="0"/>
                <w:szCs w:val="21"/>
              </w:rPr>
              <w:t>resultCode</w:t>
            </w:r>
          </w:p>
        </w:tc>
        <w:tc>
          <w:tcPr>
            <w:tcW w:w="852" w:type="dxa"/>
            <w:vAlign w:val="center"/>
          </w:tcPr>
          <w:p w:rsidR="00F72796" w:rsidRPr="009B6895" w:rsidRDefault="004D1152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F72796" w:rsidRPr="009B6895" w:rsidRDefault="004D1152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F72796" w:rsidRPr="009B6895" w:rsidRDefault="004D1152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F72796" w:rsidRPr="009B6895" w:rsidRDefault="004D1152" w:rsidP="00D66A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退保状态</w:t>
            </w:r>
          </w:p>
        </w:tc>
      </w:tr>
      <w:tr w:rsidR="00F72796" w:rsidRPr="009B4B8E" w:rsidTr="00D66A27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52" w:rsidRDefault="00F72796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4B8E">
              <w:rPr>
                <w:rFonts w:ascii="宋体" w:hAnsi="宋体" w:hint="eastAsia"/>
                <w:szCs w:val="21"/>
              </w:rPr>
              <w:t>说明：</w:t>
            </w:r>
          </w:p>
          <w:p w:rsidR="00F72796" w:rsidRPr="009B4B8E" w:rsidRDefault="004D1152" w:rsidP="00D66A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退保状态：</w:t>
            </w:r>
            <w:r w:rsidRPr="004D1152">
              <w:rPr>
                <w:rFonts w:ascii="宋体" w:hAnsi="宋体" w:hint="eastAsia"/>
                <w:szCs w:val="21"/>
              </w:rPr>
              <w:t>00</w:t>
            </w:r>
            <w:r w:rsidR="00662AD4">
              <w:rPr>
                <w:rFonts w:ascii="宋体" w:hAnsi="宋体" w:hint="eastAsia"/>
                <w:szCs w:val="21"/>
              </w:rPr>
              <w:t>或空值</w:t>
            </w:r>
            <w:r w:rsidRPr="004D1152">
              <w:rPr>
                <w:rFonts w:ascii="宋体" w:hAnsi="宋体" w:hint="eastAsia"/>
                <w:szCs w:val="21"/>
              </w:rPr>
              <w:t>:退保成功,01:保单不存在,02:保单已退保,03:保单状态不是已生效不能做退保,04:保单已起保不能做退保</w:t>
            </w:r>
            <w:r w:rsidR="00662AD4">
              <w:rPr>
                <w:rFonts w:ascii="宋体" w:hAnsi="宋体" w:hint="eastAsia"/>
                <w:szCs w:val="21"/>
              </w:rPr>
              <w:t>,05:保单批改中不能做退保</w:t>
            </w:r>
          </w:p>
        </w:tc>
      </w:tr>
    </w:tbl>
    <w:p w:rsidR="004D1152" w:rsidRDefault="004D1152" w:rsidP="004D115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返回报文xml示例：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&lt;?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xml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version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"1.0"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encoding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"UTF-8"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?&gt;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合作伙伴编码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B80FE4">
        <w:rPr>
          <w:rFonts w:ascii="Consolas" w:hAnsi="Consolas" w:cs="Consolas" w:hint="eastAsia"/>
          <w:color w:val="008080"/>
          <w:kern w:val="0"/>
          <w:sz w:val="20"/>
          <w:szCs w:val="20"/>
        </w:rPr>
        <w:t>10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8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00</w:t>
      </w:r>
      <w:r w:rsidR="00A16968">
        <w:rPr>
          <w:rFonts w:ascii="Consolas" w:hAnsi="Consolas" w:cs="Consolas" w:hint="eastAsia"/>
          <w:color w:val="000000"/>
          <w:kern w:val="0"/>
          <w:sz w:val="20"/>
          <w:szCs w:val="20"/>
        </w:rPr>
        <w:t>3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2013-07-02 16:49:12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D1152" w:rsidRP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D1152" w:rsidRP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5A1539">
        <w:rPr>
          <w:rFonts w:ascii="Consolas" w:hAnsi="Consolas" w:cs="Consolas"/>
          <w:color w:val="3F7F7F"/>
          <w:kern w:val="0"/>
          <w:sz w:val="20"/>
          <w:szCs w:val="20"/>
        </w:rPr>
        <w:t>&lt;</w:t>
      </w:r>
      <w:r w:rsidRPr="004D1152">
        <w:rPr>
          <w:rFonts w:ascii="Consolas" w:hAnsi="Consolas" w:cs="Consolas" w:hint="eastAsia"/>
          <w:color w:val="3F7F7F"/>
          <w:kern w:val="0"/>
          <w:sz w:val="20"/>
          <w:szCs w:val="20"/>
        </w:rPr>
        <w:t>P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olicyCancellation</w:t>
      </w:r>
      <w:r w:rsidRPr="004D1152">
        <w:rPr>
          <w:rFonts w:ascii="Consolas" w:hAnsi="Consolas" w:cs="Consolas" w:hint="eastAsia"/>
          <w:color w:val="3F7F7F"/>
          <w:kern w:val="0"/>
          <w:sz w:val="20"/>
          <w:szCs w:val="20"/>
        </w:rPr>
        <w:t>Response</w:t>
      </w:r>
      <w:r w:rsidRPr="005A1539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D1152" w:rsidRP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&gt;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保单号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D1152" w:rsidRP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  <w:t>&lt;</w:t>
      </w:r>
      <w:r w:rsidRPr="004D1152">
        <w:rPr>
          <w:rFonts w:ascii="Consolas" w:hAnsi="Consolas" w:cs="Consolas" w:hint="eastAsia"/>
          <w:color w:val="3F7F7F"/>
          <w:kern w:val="0"/>
          <w:sz w:val="20"/>
          <w:szCs w:val="20"/>
        </w:rPr>
        <w:t>endorsementNo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&gt;</w:t>
      </w:r>
      <w:r w:rsidRPr="004D1152">
        <w:rPr>
          <w:rFonts w:ascii="Consolas" w:hAnsi="Consolas" w:cs="Consolas" w:hint="eastAsia"/>
          <w:color w:val="3F7F7F"/>
          <w:kern w:val="0"/>
          <w:sz w:val="20"/>
          <w:szCs w:val="20"/>
        </w:rPr>
        <w:t>批单号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billNo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D1152" w:rsidRP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  <w:t>&lt;resultCode&gt;</w:t>
      </w:r>
      <w:r w:rsidRPr="004D1152">
        <w:rPr>
          <w:rFonts w:ascii="Consolas" w:hAnsi="Consolas" w:cs="Consolas" w:hint="eastAsia"/>
          <w:color w:val="3F7F7F"/>
          <w:kern w:val="0"/>
          <w:sz w:val="20"/>
          <w:szCs w:val="20"/>
        </w:rPr>
        <w:t>退保状态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policyType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D1152" w:rsidRPr="005A1539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5A1539">
        <w:rPr>
          <w:rFonts w:ascii="Consolas" w:hAnsi="Consolas" w:cs="Consolas"/>
          <w:color w:val="3F7F7F"/>
          <w:kern w:val="0"/>
          <w:sz w:val="20"/>
          <w:szCs w:val="20"/>
        </w:rPr>
        <w:t>&lt;/</w:t>
      </w:r>
      <w:r w:rsidRPr="004D1152">
        <w:rPr>
          <w:rFonts w:ascii="Consolas" w:hAnsi="Consolas" w:cs="Consolas" w:hint="eastAsia"/>
          <w:color w:val="3F7F7F"/>
          <w:kern w:val="0"/>
          <w:sz w:val="20"/>
          <w:szCs w:val="20"/>
        </w:rPr>
        <w:t>P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olicyCancellation</w:t>
      </w:r>
      <w:r w:rsidRPr="004D1152">
        <w:rPr>
          <w:rFonts w:ascii="Consolas" w:hAnsi="Consolas" w:cs="Consolas" w:hint="eastAsia"/>
          <w:color w:val="3F7F7F"/>
          <w:kern w:val="0"/>
          <w:sz w:val="20"/>
          <w:szCs w:val="20"/>
        </w:rPr>
        <w:t>Response</w:t>
      </w:r>
      <w:r w:rsidRPr="005A1539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D1152" w:rsidRDefault="004D1152" w:rsidP="004D115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D1152" w:rsidRDefault="004D1152" w:rsidP="004D1152">
      <w:pPr>
        <w:spacing w:line="360" w:lineRule="auto"/>
        <w:rPr>
          <w:rFonts w:ascii="Consolas" w:hAnsi="Consolas" w:cs="Consolas"/>
          <w:color w:val="008080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电子保单补打</w:t>
      </w:r>
      <w:r w:rsidRPr="00057A60">
        <w:rPr>
          <w:rFonts w:ascii="宋体" w:eastAsia="宋体" w:hAnsi="宋体" w:hint="eastAsia"/>
        </w:rPr>
        <w:t>(</w:t>
      </w:r>
      <w:r w:rsidR="00486E36" w:rsidRPr="00486E36">
        <w:rPr>
          <w:rFonts w:ascii="宋体" w:eastAsia="宋体" w:hAnsi="宋体" w:cs="Arial" w:hint="eastAsia"/>
          <w:b w:val="0"/>
        </w:rPr>
        <w:t>EpolicyInfo</w:t>
      </w:r>
      <w:r w:rsidR="00126829" w:rsidRPr="00486E36">
        <w:rPr>
          <w:rFonts w:ascii="宋体" w:eastAsia="宋体" w:hAnsi="宋体" w:hint="eastAsia"/>
          <w:b w:val="0"/>
        </w:rPr>
        <w:t>Reprint</w:t>
      </w:r>
      <w:r w:rsidRPr="00057A60">
        <w:rPr>
          <w:rFonts w:ascii="宋体" w:eastAsia="宋体" w:hAnsi="宋体" w:hint="eastAsia"/>
        </w:rPr>
        <w:t>)</w:t>
      </w:r>
    </w:p>
    <w:p w:rsidR="00CF2541" w:rsidRDefault="003D0075" w:rsidP="00CF2541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电子保单补打</w:t>
      </w:r>
      <w:r w:rsidR="00CF2541" w:rsidRPr="00BD61CB">
        <w:rPr>
          <w:rFonts w:ascii="宋体" w:hAnsi="宋体" w:hint="eastAsia"/>
          <w:sz w:val="30"/>
          <w:szCs w:val="30"/>
        </w:rPr>
        <w:t>请求</w:t>
      </w:r>
    </w:p>
    <w:p w:rsidR="00CF2541" w:rsidRPr="005958D6" w:rsidRDefault="00CF2541" w:rsidP="00CF2541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="00202270" w:rsidRPr="00FF0E3B">
        <w:rPr>
          <w:rFonts w:ascii="宋体" w:hAnsi="宋体" w:cs="Arial" w:hint="eastAsia"/>
          <w:szCs w:val="21"/>
        </w:rPr>
        <w:t>EpolicyInfo</w:t>
      </w:r>
      <w:r w:rsidR="00202270" w:rsidRPr="00FF0E3B">
        <w:rPr>
          <w:rFonts w:ascii="宋体" w:hAnsi="宋体" w:hint="eastAsia"/>
          <w:szCs w:val="21"/>
        </w:rPr>
        <w:t>Reprint</w:t>
      </w:r>
    </w:p>
    <w:p w:rsidR="00CF2541" w:rsidRPr="007F46CF" w:rsidRDefault="00CF2541" w:rsidP="00CF2541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lastRenderedPageBreak/>
        <w:t>说明：</w:t>
      </w:r>
      <w:r>
        <w:rPr>
          <w:rFonts w:ascii="宋体" w:hAnsi="宋体" w:hint="eastAsia"/>
        </w:rPr>
        <w:t>人意险第三方系统保单</w:t>
      </w:r>
      <w:r w:rsidR="006D38DD">
        <w:rPr>
          <w:rFonts w:ascii="宋体" w:hAnsi="宋体" w:hint="eastAsia"/>
        </w:rPr>
        <w:t>电子保单补打</w:t>
      </w:r>
      <w:r>
        <w:rPr>
          <w:rFonts w:ascii="宋体" w:hAnsi="宋体" w:hint="eastAsia"/>
        </w:rPr>
        <w:t>请求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692"/>
        <w:gridCol w:w="852"/>
        <w:gridCol w:w="1561"/>
        <w:gridCol w:w="711"/>
        <w:gridCol w:w="1985"/>
      </w:tblGrid>
      <w:tr w:rsidR="00CF2541" w:rsidRPr="009E7F24" w:rsidTr="00C368FA">
        <w:tc>
          <w:tcPr>
            <w:tcW w:w="671" w:type="dxa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61" w:type="dxa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1" w:type="dxa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CF2541" w:rsidRPr="007F46CF" w:rsidTr="00271EFB">
        <w:tc>
          <w:tcPr>
            <w:tcW w:w="8472" w:type="dxa"/>
            <w:gridSpan w:val="6"/>
            <w:shd w:val="clear" w:color="auto" w:fill="auto"/>
            <w:vAlign w:val="center"/>
          </w:tcPr>
          <w:p w:rsidR="00CF2541" w:rsidRPr="006E7714" w:rsidRDefault="007D6247" w:rsidP="000A27E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电子保单补打</w:t>
            </w:r>
            <w:r w:rsidR="00CF2541" w:rsidRPr="001D1F6A">
              <w:rPr>
                <w:rFonts w:hint="eastAsia"/>
                <w:kern w:val="0"/>
                <w:szCs w:val="21"/>
              </w:rPr>
              <w:t>信息</w:t>
            </w:r>
            <w:r w:rsidR="00CF2541">
              <w:rPr>
                <w:rFonts w:hint="eastAsia"/>
                <w:kern w:val="0"/>
                <w:szCs w:val="21"/>
              </w:rPr>
              <w:t>节点</w:t>
            </w:r>
            <w:r w:rsidR="00CF2541">
              <w:rPr>
                <w:rFonts w:hint="eastAsia"/>
                <w:kern w:val="0"/>
                <w:szCs w:val="21"/>
              </w:rPr>
              <w:t>(</w:t>
            </w:r>
            <w:r w:rsidR="000A27E6">
              <w:rPr>
                <w:rFonts w:ascii="宋体" w:hAnsi="宋体" w:hint="eastAsia"/>
              </w:rPr>
              <w:t>ep</w:t>
            </w:r>
            <w:r w:rsidR="001E5323" w:rsidRPr="00057A60">
              <w:rPr>
                <w:rFonts w:ascii="宋体" w:hAnsi="宋体" w:hint="eastAsia"/>
              </w:rPr>
              <w:t>olicy</w:t>
            </w:r>
            <w:r w:rsidR="000A27E6">
              <w:rPr>
                <w:rFonts w:ascii="宋体" w:hAnsi="宋体" w:hint="eastAsia"/>
              </w:rPr>
              <w:t>Info</w:t>
            </w:r>
            <w:r w:rsidR="001E5323">
              <w:rPr>
                <w:rFonts w:ascii="宋体" w:hAnsi="宋体" w:hint="eastAsia"/>
              </w:rPr>
              <w:t>Reprint</w:t>
            </w:r>
            <w:r w:rsidR="00CF2541">
              <w:rPr>
                <w:rFonts w:hint="eastAsia"/>
                <w:kern w:val="0"/>
                <w:szCs w:val="21"/>
              </w:rPr>
              <w:t xml:space="preserve">) </w:t>
            </w:r>
          </w:p>
        </w:tc>
      </w:tr>
      <w:tr w:rsidR="00942F0B" w:rsidRPr="009B6895" w:rsidTr="00271EFB">
        <w:tc>
          <w:tcPr>
            <w:tcW w:w="671" w:type="dxa"/>
            <w:vAlign w:val="center"/>
          </w:tcPr>
          <w:p w:rsidR="00942F0B" w:rsidRPr="009B6895" w:rsidRDefault="00942F0B" w:rsidP="00942F0B">
            <w:pPr>
              <w:numPr>
                <w:ilvl w:val="0"/>
                <w:numId w:val="3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messageFlag</w:t>
            </w:r>
          </w:p>
        </w:tc>
        <w:tc>
          <w:tcPr>
            <w:tcW w:w="852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42F0B" w:rsidRPr="009B6895" w:rsidRDefault="001B134F" w:rsidP="00271EFB">
            <w:pPr>
              <w:spacing w:line="360" w:lineRule="auto"/>
              <w:rPr>
                <w:kern w:val="0"/>
                <w:szCs w:val="21"/>
              </w:rPr>
            </w:pPr>
            <w:hyperlink w:anchor="_短信发送标志" w:history="1">
              <w:r w:rsidR="00942F0B" w:rsidRPr="0036679F">
                <w:rPr>
                  <w:rStyle w:val="a8"/>
                  <w:rFonts w:hint="eastAsia"/>
                  <w:kern w:val="0"/>
                  <w:szCs w:val="21"/>
                </w:rPr>
                <w:t>短信发送标志</w:t>
              </w:r>
            </w:hyperlink>
          </w:p>
        </w:tc>
      </w:tr>
      <w:tr w:rsidR="00942F0B" w:rsidRPr="009B6895" w:rsidTr="00271EFB">
        <w:tc>
          <w:tcPr>
            <w:tcW w:w="671" w:type="dxa"/>
            <w:vAlign w:val="center"/>
          </w:tcPr>
          <w:p w:rsidR="00942F0B" w:rsidRPr="009B6895" w:rsidRDefault="00942F0B" w:rsidP="001C14BA">
            <w:pPr>
              <w:numPr>
                <w:ilvl w:val="0"/>
                <w:numId w:val="3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emailFlag</w:t>
            </w:r>
          </w:p>
        </w:tc>
        <w:tc>
          <w:tcPr>
            <w:tcW w:w="852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942F0B" w:rsidRPr="009B6895" w:rsidRDefault="001B134F" w:rsidP="00271EFB">
            <w:pPr>
              <w:spacing w:line="360" w:lineRule="auto"/>
              <w:rPr>
                <w:kern w:val="0"/>
                <w:szCs w:val="21"/>
              </w:rPr>
            </w:pPr>
            <w:hyperlink w:anchor="_邮件发送标志" w:history="1">
              <w:r w:rsidR="00942F0B" w:rsidRPr="0036679F">
                <w:rPr>
                  <w:rStyle w:val="a8"/>
                  <w:rFonts w:hint="eastAsia"/>
                  <w:kern w:val="0"/>
                  <w:szCs w:val="21"/>
                </w:rPr>
                <w:t>邮件发送标志</w:t>
              </w:r>
            </w:hyperlink>
          </w:p>
        </w:tc>
      </w:tr>
      <w:tr w:rsidR="00411B24" w:rsidRPr="009B6895" w:rsidTr="0025277F">
        <w:trPr>
          <w:trHeight w:val="1231"/>
        </w:trPr>
        <w:tc>
          <w:tcPr>
            <w:tcW w:w="671" w:type="dxa"/>
            <w:vAlign w:val="center"/>
          </w:tcPr>
          <w:p w:rsidR="00411B24" w:rsidRPr="009B6895" w:rsidRDefault="006F69CD" w:rsidP="006F69CD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92" w:type="dxa"/>
            <w:vAlign w:val="center"/>
          </w:tcPr>
          <w:p w:rsidR="00411B24" w:rsidRPr="009B6895" w:rsidRDefault="00411B24" w:rsidP="00271EFB">
            <w:pPr>
              <w:spacing w:line="360" w:lineRule="auto"/>
              <w:rPr>
                <w:kern w:val="0"/>
                <w:szCs w:val="21"/>
              </w:rPr>
            </w:pPr>
            <w:r w:rsidRPr="005B4C75">
              <w:rPr>
                <w:kern w:val="0"/>
                <w:szCs w:val="21"/>
              </w:rPr>
              <w:t>policyNo</w:t>
            </w:r>
          </w:p>
        </w:tc>
        <w:tc>
          <w:tcPr>
            <w:tcW w:w="852" w:type="dxa"/>
            <w:vAlign w:val="center"/>
          </w:tcPr>
          <w:p w:rsidR="00411B24" w:rsidRPr="009B6895" w:rsidRDefault="00411B24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411B24" w:rsidRPr="009B6895" w:rsidRDefault="00411B24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411B24" w:rsidRPr="009B6895" w:rsidRDefault="00411B24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411B24" w:rsidRPr="009B6895" w:rsidRDefault="00411B24" w:rsidP="00271EF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保单号</w:t>
            </w:r>
          </w:p>
        </w:tc>
      </w:tr>
      <w:tr w:rsidR="00942F0B" w:rsidRPr="009B6895" w:rsidTr="00271EFB">
        <w:tc>
          <w:tcPr>
            <w:tcW w:w="671" w:type="dxa"/>
            <w:vAlign w:val="center"/>
          </w:tcPr>
          <w:p w:rsidR="00942F0B" w:rsidRPr="009B6895" w:rsidRDefault="006F69CD" w:rsidP="00273430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92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  <w:highlight w:val="white"/>
              </w:rPr>
              <w:t>returnPDFFlag</w:t>
            </w:r>
          </w:p>
        </w:tc>
        <w:tc>
          <w:tcPr>
            <w:tcW w:w="852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42F0B" w:rsidRPr="009B6895" w:rsidRDefault="00942F0B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942F0B" w:rsidRPr="009B6895" w:rsidRDefault="00942F0B" w:rsidP="00C41F2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是否返回</w:t>
            </w:r>
            <w:r>
              <w:rPr>
                <w:rFonts w:hint="eastAsia"/>
                <w:kern w:val="0"/>
                <w:szCs w:val="21"/>
              </w:rPr>
              <w:t>pdf</w:t>
            </w:r>
            <w:r>
              <w:rPr>
                <w:rFonts w:hint="eastAsia"/>
                <w:kern w:val="0"/>
                <w:szCs w:val="21"/>
              </w:rPr>
              <w:t>字节流</w:t>
            </w:r>
            <w:r>
              <w:rPr>
                <w:rFonts w:hint="eastAsia"/>
                <w:kern w:val="0"/>
                <w:szCs w:val="21"/>
              </w:rPr>
              <w:t xml:space="preserve"> 1 </w:t>
            </w:r>
            <w:r>
              <w:rPr>
                <w:rFonts w:hint="eastAsia"/>
                <w:kern w:val="0"/>
                <w:szCs w:val="21"/>
              </w:rPr>
              <w:t>返回</w:t>
            </w:r>
            <w:r>
              <w:rPr>
                <w:rFonts w:hint="eastAsia"/>
                <w:kern w:val="0"/>
                <w:szCs w:val="21"/>
              </w:rPr>
              <w:t xml:space="preserve">  0</w:t>
            </w:r>
            <w:r w:rsidR="00C41F2B">
              <w:rPr>
                <w:rFonts w:hint="eastAsia"/>
                <w:kern w:val="0"/>
                <w:szCs w:val="21"/>
              </w:rPr>
              <w:t>或空</w:t>
            </w:r>
            <w:r w:rsidR="00C41F2B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不反回</w:t>
            </w:r>
            <w:r w:rsidR="004E469A">
              <w:rPr>
                <w:rFonts w:hint="eastAsia"/>
                <w:kern w:val="0"/>
                <w:szCs w:val="21"/>
              </w:rPr>
              <w:t xml:space="preserve">, </w:t>
            </w:r>
          </w:p>
        </w:tc>
      </w:tr>
      <w:tr w:rsidR="00CF2541" w:rsidRPr="009B4B8E" w:rsidTr="00271EFB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41" w:rsidRPr="009B4B8E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4B8E">
              <w:rPr>
                <w:rFonts w:ascii="宋体" w:hAnsi="宋体" w:hint="eastAsia"/>
                <w:szCs w:val="21"/>
              </w:rPr>
              <w:t>说明：</w:t>
            </w:r>
          </w:p>
        </w:tc>
      </w:tr>
    </w:tbl>
    <w:p w:rsidR="00CF2541" w:rsidRDefault="00CF2541" w:rsidP="00CF2541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请求报文xml示例：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&lt;?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xml</w:t>
      </w:r>
      <w:r w:rsidRPr="00A16968">
        <w:rPr>
          <w:rFonts w:ascii="宋体" w:hAnsi="宋体" w:cs="YaHei Consolas Hybrid"/>
          <w:kern w:val="0"/>
          <w:sz w:val="20"/>
          <w:szCs w:val="20"/>
        </w:rPr>
        <w:t xml:space="preserve"> </w:t>
      </w:r>
      <w:r w:rsidRPr="00A16968">
        <w:rPr>
          <w:rFonts w:ascii="宋体" w:hAnsi="宋体" w:cs="YaHei Consolas Hybrid"/>
          <w:color w:val="7F007F"/>
          <w:kern w:val="0"/>
          <w:sz w:val="20"/>
          <w:szCs w:val="20"/>
        </w:rPr>
        <w:t>version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=</w:t>
      </w:r>
      <w:r w:rsidRPr="00A16968">
        <w:rPr>
          <w:rFonts w:ascii="宋体" w:hAnsi="宋体" w:cs="YaHei Consolas Hybrid"/>
          <w:i/>
          <w:iCs/>
          <w:color w:val="2A00FF"/>
          <w:kern w:val="0"/>
          <w:sz w:val="20"/>
          <w:szCs w:val="20"/>
        </w:rPr>
        <w:t>"1.0"</w:t>
      </w:r>
      <w:r w:rsidRPr="00A16968">
        <w:rPr>
          <w:rFonts w:ascii="宋体" w:hAnsi="宋体" w:cs="YaHei Consolas Hybrid"/>
          <w:kern w:val="0"/>
          <w:sz w:val="20"/>
          <w:szCs w:val="20"/>
        </w:rPr>
        <w:t xml:space="preserve"> </w:t>
      </w:r>
      <w:r w:rsidRPr="00A16968">
        <w:rPr>
          <w:rFonts w:ascii="宋体" w:hAnsi="宋体" w:cs="YaHei Consolas Hybrid"/>
          <w:color w:val="7F007F"/>
          <w:kern w:val="0"/>
          <w:sz w:val="20"/>
          <w:szCs w:val="20"/>
        </w:rPr>
        <w:t>encoding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=</w:t>
      </w:r>
      <w:r w:rsidRPr="00A16968">
        <w:rPr>
          <w:rFonts w:ascii="宋体" w:hAnsi="宋体" w:cs="YaHei Consolas Hybrid"/>
          <w:i/>
          <w:iCs/>
          <w:color w:val="2A00FF"/>
          <w:kern w:val="0"/>
          <w:sz w:val="20"/>
          <w:szCs w:val="20"/>
        </w:rPr>
        <w:t>"UTF-8"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?&gt;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request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head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partnerCode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YZJJJ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partnerCode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transactionCode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>
        <w:rPr>
          <w:rFonts w:ascii="宋体" w:hAnsi="宋体" w:cs="YaHei Consolas Hybrid" w:hint="eastAsia"/>
          <w:color w:val="008080"/>
          <w:kern w:val="0"/>
          <w:sz w:val="20"/>
          <w:szCs w:val="20"/>
        </w:rPr>
        <w:t>10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800</w:t>
      </w:r>
      <w:r w:rsidR="00FD089A">
        <w:rPr>
          <w:rFonts w:ascii="宋体" w:hAnsi="宋体" w:cs="YaHei Consolas Hybrid" w:hint="eastAsia"/>
          <w:color w:val="000000"/>
          <w:kern w:val="0"/>
          <w:sz w:val="20"/>
          <w:szCs w:val="20"/>
        </w:rPr>
        <w:t>5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transactionCode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messageId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20140221151414638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messageId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transactionEffectiveDate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2014-02-21 15:14:14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transactionEffectiveDate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user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YZJJJ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user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password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123456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password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head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body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7A1276" w:rsidRDefault="00CF2541" w:rsidP="007A127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="007A1276"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 w:rsidR="007A1276">
        <w:rPr>
          <w:rFonts w:ascii="Consolas" w:hAnsi="Consolas" w:cs="Consolas"/>
          <w:color w:val="3F7F7F"/>
          <w:kern w:val="0"/>
          <w:sz w:val="20"/>
          <w:szCs w:val="20"/>
          <w:highlight w:val="lightGray"/>
        </w:rPr>
        <w:t>epolicyInfoReprint</w:t>
      </w:r>
      <w:r w:rsidR="007A1276"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7A1276" w:rsidRDefault="007A1276" w:rsidP="007A127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    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AB676E">
        <w:rPr>
          <w:rFonts w:ascii="Consolas" w:hAnsi="Consolas" w:cs="Consolas" w:hint="eastAsia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7A1276" w:rsidRDefault="007A1276" w:rsidP="007A127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   </w:t>
      </w:r>
      <w:r w:rsidR="00EC7957"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emailFlag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AB676E">
        <w:rPr>
          <w:rFonts w:ascii="Consolas" w:hAnsi="Consolas" w:cs="Consolas" w:hint="eastAsia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emailFlag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7A1276" w:rsidRDefault="007A1276" w:rsidP="007A127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AB676E" w:rsidRPr="00AB676E">
        <w:rPr>
          <w:rFonts w:ascii="Consolas" w:hAnsi="Consolas" w:cs="Consolas"/>
          <w:color w:val="000000"/>
          <w:kern w:val="0"/>
          <w:sz w:val="20"/>
          <w:szCs w:val="20"/>
        </w:rPr>
        <w:t>ASHH011E0615P000614P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7A1276" w:rsidRDefault="007A1276" w:rsidP="007A127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    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returnPDFFlag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returnPDFFlag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Pr="003F0899" w:rsidRDefault="007A1276" w:rsidP="00F203D6">
      <w:pPr>
        <w:autoSpaceDE w:val="0"/>
        <w:autoSpaceDN w:val="0"/>
        <w:adjustRightInd w:val="0"/>
        <w:ind w:firstLineChars="200" w:firstLine="400"/>
        <w:jc w:val="left"/>
        <w:rPr>
          <w:rFonts w:ascii="宋体" w:hAnsi="宋体" w:cs="YaHei Consolas Hybrid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  <w:highlight w:val="lightGray"/>
        </w:rPr>
        <w:t>epolicyInfoReprint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0000"/>
          <w:kern w:val="0"/>
          <w:sz w:val="20"/>
          <w:szCs w:val="20"/>
        </w:rPr>
        <w:tab/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body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Pr="00A16968" w:rsidRDefault="00CF2541" w:rsidP="00CF2541">
      <w:pPr>
        <w:autoSpaceDE w:val="0"/>
        <w:autoSpaceDN w:val="0"/>
        <w:adjustRightInd w:val="0"/>
        <w:jc w:val="left"/>
        <w:rPr>
          <w:rFonts w:ascii="宋体" w:hAnsi="宋体" w:cs="YaHei Consolas Hybrid"/>
          <w:kern w:val="0"/>
          <w:sz w:val="20"/>
          <w:szCs w:val="20"/>
        </w:rPr>
      </w:pP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&lt;/</w:t>
      </w:r>
      <w:r w:rsidRPr="00A16968">
        <w:rPr>
          <w:rFonts w:ascii="宋体" w:hAnsi="宋体" w:cs="YaHei Consolas Hybrid"/>
          <w:color w:val="3F7F7F"/>
          <w:kern w:val="0"/>
          <w:sz w:val="20"/>
          <w:szCs w:val="20"/>
        </w:rPr>
        <w:t>request</w:t>
      </w:r>
      <w:r w:rsidRPr="00A16968">
        <w:rPr>
          <w:rFonts w:ascii="宋体" w:hAnsi="宋体" w:cs="YaHei Consolas Hybrid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YaHei Consolas Hybrid" w:eastAsia="YaHei Consolas Hybrid" w:cs="YaHei Consolas Hybrid"/>
          <w:kern w:val="0"/>
          <w:sz w:val="20"/>
          <w:szCs w:val="20"/>
        </w:rPr>
      </w:pPr>
    </w:p>
    <w:p w:rsidR="00CF2541" w:rsidRPr="0033774E" w:rsidRDefault="00CF2541" w:rsidP="00CF2541"/>
    <w:p w:rsidR="00CF2541" w:rsidRPr="007F46CF" w:rsidRDefault="002F293D" w:rsidP="00CF2541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电子保单补打</w:t>
      </w:r>
      <w:r w:rsidR="00CF2541" w:rsidRPr="007F46CF">
        <w:rPr>
          <w:rFonts w:ascii="宋体" w:hAnsi="宋体" w:cs="Arial" w:hint="eastAsia"/>
          <w:kern w:val="0"/>
          <w:sz w:val="30"/>
          <w:szCs w:val="30"/>
        </w:rPr>
        <w:t>返回</w:t>
      </w:r>
    </w:p>
    <w:p w:rsidR="00CF2541" w:rsidRPr="005958D6" w:rsidRDefault="00CF2541" w:rsidP="00CF2541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="00AE3BC8" w:rsidRPr="006D2D8B">
        <w:rPr>
          <w:rFonts w:ascii="宋体" w:hAnsi="宋体" w:cs="Arial" w:hint="eastAsia"/>
          <w:szCs w:val="21"/>
        </w:rPr>
        <w:t>EpolicyInfo</w:t>
      </w:r>
      <w:r w:rsidR="00AE3BC8" w:rsidRPr="006D2D8B">
        <w:rPr>
          <w:rFonts w:ascii="宋体" w:hAnsi="宋体" w:hint="eastAsia"/>
          <w:szCs w:val="21"/>
        </w:rPr>
        <w:t>Reprint</w:t>
      </w:r>
      <w:r w:rsidR="00AE3BC8" w:rsidRPr="006D2D8B">
        <w:rPr>
          <w:rFonts w:ascii="宋体" w:hAnsi="宋体" w:hint="eastAsia"/>
          <w:kern w:val="0"/>
          <w:szCs w:val="21"/>
        </w:rPr>
        <w:t>Response</w:t>
      </w:r>
    </w:p>
    <w:p w:rsidR="00CF2541" w:rsidRPr="007F46CF" w:rsidRDefault="00CF2541" w:rsidP="00CF2541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 w:rsidR="00BA1E00">
        <w:rPr>
          <w:rFonts w:ascii="宋体" w:hAnsi="宋体" w:hint="eastAsia"/>
        </w:rPr>
        <w:t>人意险第三方系统电子保单补打</w:t>
      </w:r>
      <w:r>
        <w:rPr>
          <w:rFonts w:ascii="宋体" w:hAnsi="宋体" w:hint="eastAsia"/>
        </w:rPr>
        <w:t>返回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690"/>
        <w:gridCol w:w="816"/>
        <w:gridCol w:w="183"/>
        <w:gridCol w:w="852"/>
        <w:gridCol w:w="1186"/>
        <w:gridCol w:w="372"/>
        <w:gridCol w:w="444"/>
        <w:gridCol w:w="267"/>
        <w:gridCol w:w="1808"/>
        <w:gridCol w:w="180"/>
      </w:tblGrid>
      <w:tr w:rsidR="00CF2541" w:rsidRPr="009E7F24" w:rsidTr="00303E8E">
        <w:tc>
          <w:tcPr>
            <w:tcW w:w="674" w:type="dxa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89" w:type="dxa"/>
            <w:gridSpan w:val="3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58" w:type="dxa"/>
            <w:gridSpan w:val="2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1" w:type="dxa"/>
            <w:gridSpan w:val="2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8" w:type="dxa"/>
            <w:gridSpan w:val="2"/>
            <w:shd w:val="clear" w:color="auto" w:fill="B3B3B3"/>
            <w:vAlign w:val="center"/>
          </w:tcPr>
          <w:p w:rsidR="00CF2541" w:rsidRPr="007F46CF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CF2541" w:rsidRPr="009B6895" w:rsidTr="00303E8E">
        <w:tc>
          <w:tcPr>
            <w:tcW w:w="674" w:type="dxa"/>
            <w:vAlign w:val="center"/>
          </w:tcPr>
          <w:p w:rsidR="00CF2541" w:rsidRPr="009B6895" w:rsidRDefault="00F8001C" w:rsidP="00F8001C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89" w:type="dxa"/>
            <w:gridSpan w:val="3"/>
            <w:vAlign w:val="center"/>
          </w:tcPr>
          <w:p w:rsidR="00CF2541" w:rsidRPr="005958D6" w:rsidRDefault="00CF2541" w:rsidP="00271EFB">
            <w:pPr>
              <w:rPr>
                <w:kern w:val="0"/>
                <w:szCs w:val="21"/>
              </w:rPr>
            </w:pPr>
            <w:r w:rsidRPr="00E02697">
              <w:rPr>
                <w:rFonts w:hint="eastAsia"/>
                <w:kern w:val="0"/>
                <w:szCs w:val="21"/>
              </w:rPr>
              <w:t>poli</w:t>
            </w:r>
            <w:smartTag w:uri="Tencent" w:element="RTX">
              <w:r w:rsidRPr="00E02697">
                <w:rPr>
                  <w:rFonts w:hint="eastAsia"/>
                  <w:kern w:val="0"/>
                  <w:szCs w:val="21"/>
                </w:rPr>
                <w:t>cy</w:t>
              </w:r>
            </w:smartTag>
            <w:r w:rsidRPr="00E02697">
              <w:rPr>
                <w:rFonts w:hint="eastAsia"/>
                <w:kern w:val="0"/>
                <w:szCs w:val="21"/>
              </w:rPr>
              <w:t>No</w:t>
            </w:r>
          </w:p>
        </w:tc>
        <w:tc>
          <w:tcPr>
            <w:tcW w:w="852" w:type="dxa"/>
            <w:vAlign w:val="center"/>
          </w:tcPr>
          <w:p w:rsidR="00CF2541" w:rsidRDefault="00CF2541" w:rsidP="00271EFB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8" w:type="dxa"/>
            <w:gridSpan w:val="2"/>
            <w:vAlign w:val="center"/>
          </w:tcPr>
          <w:p w:rsidR="00CF2541" w:rsidRPr="005958D6" w:rsidRDefault="00F22CDC" w:rsidP="00271EF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11" w:type="dxa"/>
            <w:gridSpan w:val="2"/>
            <w:vAlign w:val="center"/>
          </w:tcPr>
          <w:p w:rsidR="00CF2541" w:rsidRPr="005958D6" w:rsidRDefault="00DB1369" w:rsidP="00271EF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8" w:type="dxa"/>
            <w:gridSpan w:val="2"/>
            <w:vAlign w:val="center"/>
          </w:tcPr>
          <w:p w:rsidR="00CF2541" w:rsidRDefault="00CF2541" w:rsidP="00271EFB">
            <w:pPr>
              <w:spacing w:line="360" w:lineRule="auto"/>
              <w:rPr>
                <w:kern w:val="0"/>
                <w:szCs w:val="21"/>
              </w:rPr>
            </w:pPr>
            <w:r w:rsidRPr="0033774E">
              <w:rPr>
                <w:rFonts w:ascii="宋体" w:hAnsi="宋体" w:hint="eastAsia"/>
                <w:szCs w:val="21"/>
              </w:rPr>
              <w:t>保单号</w:t>
            </w:r>
          </w:p>
        </w:tc>
      </w:tr>
      <w:tr w:rsidR="003F36E2" w:rsidRPr="009B6895" w:rsidTr="00303E8E">
        <w:trPr>
          <w:gridAfter w:val="1"/>
          <w:wAfter w:w="180" w:type="dxa"/>
        </w:trPr>
        <w:tc>
          <w:tcPr>
            <w:tcW w:w="674" w:type="dxa"/>
          </w:tcPr>
          <w:p w:rsidR="003F36E2" w:rsidRPr="009B6895" w:rsidRDefault="003F36E2" w:rsidP="003F36E2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90" w:type="dxa"/>
          </w:tcPr>
          <w:p w:rsidR="003F36E2" w:rsidRPr="009B6895" w:rsidRDefault="003F36E2" w:rsidP="001E4216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applyNo</w:t>
            </w:r>
          </w:p>
        </w:tc>
        <w:tc>
          <w:tcPr>
            <w:tcW w:w="816" w:type="dxa"/>
          </w:tcPr>
          <w:p w:rsidR="003F36E2" w:rsidRPr="009B6895" w:rsidRDefault="003F36E2" w:rsidP="001E4216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1" w:type="dxa"/>
            <w:gridSpan w:val="3"/>
          </w:tcPr>
          <w:p w:rsidR="003F36E2" w:rsidRPr="009B6895" w:rsidRDefault="003F36E2" w:rsidP="001E421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16" w:type="dxa"/>
            <w:gridSpan w:val="2"/>
          </w:tcPr>
          <w:p w:rsidR="003F36E2" w:rsidRPr="009B6895" w:rsidRDefault="003F36E2" w:rsidP="001E4216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2075" w:type="dxa"/>
            <w:gridSpan w:val="2"/>
          </w:tcPr>
          <w:p w:rsidR="003F36E2" w:rsidRPr="009B6895" w:rsidRDefault="003F36E2" w:rsidP="001E4216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投保单号</w:t>
            </w:r>
          </w:p>
        </w:tc>
      </w:tr>
      <w:tr w:rsidR="00D134FD" w:rsidRPr="009B6895" w:rsidTr="00303E8E">
        <w:trPr>
          <w:gridAfter w:val="1"/>
          <w:wAfter w:w="180" w:type="dxa"/>
        </w:trPr>
        <w:tc>
          <w:tcPr>
            <w:tcW w:w="674" w:type="dxa"/>
          </w:tcPr>
          <w:p w:rsidR="00D134FD" w:rsidRPr="009B6895" w:rsidRDefault="00D134FD" w:rsidP="00D134FD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90" w:type="dxa"/>
          </w:tcPr>
          <w:p w:rsidR="00D134FD" w:rsidRPr="009B6895" w:rsidRDefault="00D134FD" w:rsidP="001E4216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billNo</w:t>
            </w:r>
          </w:p>
        </w:tc>
        <w:tc>
          <w:tcPr>
            <w:tcW w:w="816" w:type="dxa"/>
          </w:tcPr>
          <w:p w:rsidR="00D134FD" w:rsidRPr="009B6895" w:rsidRDefault="00D134FD" w:rsidP="001E4216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1" w:type="dxa"/>
            <w:gridSpan w:val="3"/>
          </w:tcPr>
          <w:p w:rsidR="00D134FD" w:rsidRPr="009B6895" w:rsidRDefault="00D134FD" w:rsidP="001E421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16" w:type="dxa"/>
            <w:gridSpan w:val="2"/>
          </w:tcPr>
          <w:p w:rsidR="00D134FD" w:rsidRPr="009B6895" w:rsidRDefault="00D134FD" w:rsidP="001E4216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2075" w:type="dxa"/>
            <w:gridSpan w:val="2"/>
          </w:tcPr>
          <w:p w:rsidR="00D134FD" w:rsidRPr="009B6895" w:rsidRDefault="00D134FD" w:rsidP="001E4216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单证流水号</w:t>
            </w:r>
          </w:p>
        </w:tc>
      </w:tr>
      <w:tr w:rsidR="00303E8E" w:rsidRPr="009B6895" w:rsidTr="00303E8E">
        <w:trPr>
          <w:gridAfter w:val="1"/>
          <w:wAfter w:w="180" w:type="dxa"/>
        </w:trPr>
        <w:tc>
          <w:tcPr>
            <w:tcW w:w="674" w:type="dxa"/>
          </w:tcPr>
          <w:p w:rsidR="00303E8E" w:rsidRPr="009B6895" w:rsidRDefault="00987FC6" w:rsidP="00987FC6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90" w:type="dxa"/>
          </w:tcPr>
          <w:p w:rsidR="00303E8E" w:rsidRPr="00D57A94" w:rsidRDefault="00303E8E" w:rsidP="001E4216">
            <w:pPr>
              <w:spacing w:line="360" w:lineRule="auto"/>
              <w:rPr>
                <w:kern w:val="0"/>
                <w:szCs w:val="21"/>
              </w:rPr>
            </w:pPr>
            <w:r w:rsidRPr="00D57A94">
              <w:rPr>
                <w:rFonts w:ascii="Consolas" w:hAnsi="Consolas" w:cs="Consolas"/>
                <w:kern w:val="0"/>
                <w:sz w:val="20"/>
                <w:szCs w:val="20"/>
              </w:rPr>
              <w:t>epolicyPDF</w:t>
            </w:r>
          </w:p>
        </w:tc>
        <w:tc>
          <w:tcPr>
            <w:tcW w:w="816" w:type="dxa"/>
          </w:tcPr>
          <w:p w:rsidR="00303E8E" w:rsidRPr="009B6895" w:rsidRDefault="00303E8E" w:rsidP="001E4216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2221" w:type="dxa"/>
            <w:gridSpan w:val="3"/>
          </w:tcPr>
          <w:p w:rsidR="00303E8E" w:rsidRPr="009B6895" w:rsidRDefault="00303E8E" w:rsidP="001E4216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</w:tcPr>
          <w:p w:rsidR="00303E8E" w:rsidRPr="009B6895" w:rsidRDefault="00303E8E" w:rsidP="001E421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</w:t>
            </w:r>
          </w:p>
        </w:tc>
        <w:tc>
          <w:tcPr>
            <w:tcW w:w="2075" w:type="dxa"/>
            <w:gridSpan w:val="2"/>
          </w:tcPr>
          <w:p w:rsidR="00303E8E" w:rsidRDefault="00303E8E" w:rsidP="001E421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返回的</w:t>
            </w: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PDF</w:t>
            </w: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字节流</w:t>
            </w:r>
          </w:p>
        </w:tc>
      </w:tr>
      <w:tr w:rsidR="00CF2541" w:rsidRPr="009B4B8E" w:rsidTr="00303E8E">
        <w:tc>
          <w:tcPr>
            <w:tcW w:w="8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41" w:rsidRPr="009B4B8E" w:rsidRDefault="00CF2541" w:rsidP="00271EFB">
            <w:pPr>
              <w:spacing w:line="360" w:lineRule="auto"/>
              <w:rPr>
                <w:rFonts w:ascii="宋体" w:hAnsi="宋体"/>
                <w:szCs w:val="21"/>
              </w:rPr>
            </w:pPr>
            <w:r w:rsidRPr="009B4B8E">
              <w:rPr>
                <w:rFonts w:ascii="宋体" w:hAnsi="宋体" w:hint="eastAsia"/>
                <w:szCs w:val="21"/>
              </w:rPr>
              <w:t>说明：</w:t>
            </w:r>
          </w:p>
        </w:tc>
      </w:tr>
    </w:tbl>
    <w:p w:rsidR="00CF2541" w:rsidRDefault="00CF2541" w:rsidP="00CF2541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返回报文xml示例：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&lt;?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xml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version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"1.0"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  <w:r>
        <w:rPr>
          <w:rFonts w:ascii="Consolas" w:hAnsi="Consolas" w:cs="Consolas"/>
          <w:color w:val="7F007F"/>
          <w:kern w:val="0"/>
          <w:sz w:val="20"/>
          <w:szCs w:val="20"/>
        </w:rPr>
        <w:t>encoding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=</w:t>
      </w:r>
      <w:r>
        <w:rPr>
          <w:rFonts w:ascii="Consolas" w:hAnsi="Consolas" w:cs="Consolas"/>
          <w:i/>
          <w:iCs/>
          <w:color w:val="2A00FF"/>
          <w:kern w:val="0"/>
          <w:sz w:val="20"/>
          <w:szCs w:val="20"/>
        </w:rPr>
        <w:t>"UTF-8"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?&gt;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E0465A" w:rsidRPr="00A16968">
        <w:rPr>
          <w:rFonts w:ascii="宋体" w:hAnsi="宋体" w:cs="YaHei Consolas Hybrid"/>
          <w:color w:val="000000"/>
          <w:kern w:val="0"/>
          <w:sz w:val="20"/>
          <w:szCs w:val="20"/>
        </w:rPr>
        <w:t>YZJJJ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partnerCode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 w:hint="eastAsia"/>
          <w:color w:val="008080"/>
          <w:kern w:val="0"/>
          <w:sz w:val="20"/>
          <w:szCs w:val="20"/>
        </w:rPr>
        <w:t>10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8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00</w:t>
      </w:r>
      <w:r w:rsidR="00340199">
        <w:rPr>
          <w:rFonts w:ascii="Consolas" w:hAnsi="Consolas" w:cs="Consolas" w:hint="eastAsia"/>
          <w:color w:val="000000"/>
          <w:kern w:val="0"/>
          <w:sz w:val="20"/>
          <w:szCs w:val="20"/>
        </w:rPr>
        <w:t>5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transactionCode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121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messageId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2013-07-02 16:49:12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transactionEffectiveDate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head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Pr="004D1152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>&gt;</w:t>
      </w:r>
    </w:p>
    <w:p w:rsidR="004A261D" w:rsidRDefault="00CF2541" w:rsidP="004A261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Pr="004D1152">
        <w:rPr>
          <w:rFonts w:ascii="Consolas" w:hAnsi="Consolas" w:cs="Consolas"/>
          <w:color w:val="3F7F7F"/>
          <w:kern w:val="0"/>
          <w:sz w:val="20"/>
          <w:szCs w:val="20"/>
        </w:rPr>
        <w:tab/>
      </w:r>
      <w:r w:rsidR="004A261D"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 w:rsidR="00490DD5">
        <w:rPr>
          <w:rFonts w:ascii="Consolas" w:hAnsi="Consolas" w:cs="Consolas" w:hint="eastAsia"/>
          <w:color w:val="3F7F7F"/>
          <w:kern w:val="0"/>
          <w:sz w:val="20"/>
          <w:szCs w:val="20"/>
          <w:highlight w:val="lightGray"/>
        </w:rPr>
        <w:t>e</w:t>
      </w:r>
      <w:r w:rsidR="004A261D">
        <w:rPr>
          <w:rFonts w:ascii="Consolas" w:hAnsi="Consolas" w:cs="Consolas"/>
          <w:color w:val="3F7F7F"/>
          <w:kern w:val="0"/>
          <w:sz w:val="20"/>
          <w:szCs w:val="20"/>
          <w:highlight w:val="lightGray"/>
        </w:rPr>
        <w:t>policyInfoReprintResponse</w:t>
      </w:r>
      <w:r w:rsidR="004A261D"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97962" w:rsidRDefault="004A261D" w:rsidP="0059796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597962"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 w:rsidR="00597962">
        <w:rPr>
          <w:rFonts w:ascii="Consolas" w:hAnsi="Consolas" w:cs="Consolas"/>
          <w:color w:val="3F7F7F"/>
          <w:kern w:val="0"/>
          <w:sz w:val="20"/>
          <w:szCs w:val="20"/>
        </w:rPr>
        <w:t>applyNo</w:t>
      </w:r>
      <w:r w:rsidR="00597962"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597962">
        <w:rPr>
          <w:rFonts w:ascii="Consolas" w:hAnsi="Consolas" w:cs="Consolas"/>
          <w:color w:val="000000"/>
          <w:kern w:val="0"/>
          <w:sz w:val="20"/>
          <w:szCs w:val="20"/>
        </w:rPr>
        <w:t>投保单号</w:t>
      </w:r>
      <w:r w:rsidR="00597962"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 w:rsidR="00597962">
        <w:rPr>
          <w:rFonts w:ascii="Consolas" w:hAnsi="Consolas" w:cs="Consolas"/>
          <w:color w:val="3F7F7F"/>
          <w:kern w:val="0"/>
          <w:sz w:val="20"/>
          <w:szCs w:val="20"/>
        </w:rPr>
        <w:t>applyNo</w:t>
      </w:r>
      <w:r w:rsidR="00597962"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97962" w:rsidRDefault="00597962" w:rsidP="0059796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保单号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policyNo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597962" w:rsidRDefault="00597962" w:rsidP="0059796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单证流水号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billNo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4A261D" w:rsidRDefault="004A261D" w:rsidP="00597962">
      <w:pPr>
        <w:autoSpaceDE w:val="0"/>
        <w:autoSpaceDN w:val="0"/>
        <w:adjustRightInd w:val="0"/>
        <w:ind w:firstLineChars="600" w:firstLine="120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epolicyPDF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  <w:r w:rsidR="004270AF">
        <w:rPr>
          <w:rFonts w:ascii="Consolas" w:hAnsi="Consolas" w:cs="Consolas" w:hint="eastAsia"/>
          <w:color w:val="000000"/>
          <w:kern w:val="0"/>
          <w:sz w:val="20"/>
          <w:szCs w:val="20"/>
        </w:rPr>
        <w:t>返回</w:t>
      </w:r>
      <w:r w:rsidR="004270AF">
        <w:rPr>
          <w:rFonts w:ascii="Consolas" w:hAnsi="Consolas" w:cs="Consolas" w:hint="eastAsia"/>
          <w:color w:val="000000"/>
          <w:kern w:val="0"/>
          <w:sz w:val="20"/>
          <w:szCs w:val="20"/>
        </w:rPr>
        <w:t>PDF</w:t>
      </w:r>
      <w:r w:rsidR="00B86171">
        <w:rPr>
          <w:rFonts w:ascii="Consolas" w:hAnsi="Consolas" w:cs="Consolas" w:hint="eastAsia"/>
          <w:color w:val="000000"/>
          <w:kern w:val="0"/>
          <w:sz w:val="20"/>
          <w:szCs w:val="20"/>
        </w:rPr>
        <w:t>的</w:t>
      </w:r>
      <w:r w:rsidR="004270AF">
        <w:rPr>
          <w:rFonts w:ascii="Consolas" w:hAnsi="Consolas" w:cs="Consolas" w:hint="eastAsia"/>
          <w:color w:val="000000"/>
          <w:kern w:val="0"/>
          <w:sz w:val="20"/>
          <w:szCs w:val="20"/>
        </w:rPr>
        <w:t>字节流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epolicyPDF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Pr="005A1539" w:rsidRDefault="004A261D" w:rsidP="004A261D">
      <w:pPr>
        <w:autoSpaceDE w:val="0"/>
        <w:autoSpaceDN w:val="0"/>
        <w:adjustRightInd w:val="0"/>
        <w:jc w:val="left"/>
        <w:rPr>
          <w:rFonts w:ascii="Consolas" w:hAnsi="Consolas" w:cs="Consolas"/>
          <w:color w:val="3F7F7F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 w:rsidR="00490DD5">
        <w:rPr>
          <w:rFonts w:ascii="Consolas" w:hAnsi="Consolas" w:cs="Consolas" w:hint="eastAsia"/>
          <w:color w:val="3F7F7F"/>
          <w:kern w:val="0"/>
          <w:sz w:val="20"/>
          <w:szCs w:val="20"/>
          <w:highlight w:val="lightGray"/>
        </w:rPr>
        <w:t>e</w:t>
      </w:r>
      <w:r>
        <w:rPr>
          <w:rFonts w:ascii="Consolas" w:hAnsi="Consolas" w:cs="Consolas"/>
          <w:color w:val="3F7F7F"/>
          <w:kern w:val="0"/>
          <w:sz w:val="20"/>
          <w:szCs w:val="20"/>
          <w:highlight w:val="lightGray"/>
        </w:rPr>
        <w:t>policyInfoReprintResponse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body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CF2541" w:rsidRDefault="00CF2541" w:rsidP="00CF2541">
      <w:pPr>
        <w:spacing w:line="360" w:lineRule="auto"/>
        <w:rPr>
          <w:rFonts w:ascii="Consolas" w:hAnsi="Consolas" w:cs="Consolas"/>
          <w:color w:val="008080"/>
          <w:kern w:val="0"/>
          <w:sz w:val="20"/>
          <w:szCs w:val="20"/>
        </w:rPr>
      </w:pPr>
      <w:r>
        <w:rPr>
          <w:rFonts w:ascii="Consolas" w:hAnsi="Consolas" w:cs="Consolas"/>
          <w:color w:val="008080"/>
          <w:kern w:val="0"/>
          <w:sz w:val="20"/>
          <w:szCs w:val="20"/>
        </w:rPr>
        <w:t>&lt;/</w:t>
      </w:r>
      <w:r>
        <w:rPr>
          <w:rFonts w:ascii="Consolas" w:hAnsi="Consolas" w:cs="Consolas"/>
          <w:color w:val="3F7F7F"/>
          <w:kern w:val="0"/>
          <w:sz w:val="20"/>
          <w:szCs w:val="20"/>
        </w:rPr>
        <w:t>response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&gt;</w:t>
      </w:r>
    </w:p>
    <w:p w:rsidR="0033774E" w:rsidRDefault="0033774E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AA0DE9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AA0DE9" w:rsidRDefault="00AA0DE9" w:rsidP="00AA0DE9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保单电子发票下载</w:t>
      </w:r>
      <w:r w:rsidRPr="00057A60">
        <w:rPr>
          <w:rFonts w:ascii="宋体" w:eastAsia="宋体" w:hAnsi="宋体" w:hint="eastAsia"/>
        </w:rPr>
        <w:t>(</w:t>
      </w:r>
      <w:r w:rsidRPr="00B02DF2">
        <w:rPr>
          <w:rFonts w:ascii="宋体" w:eastAsia="宋体" w:hAnsi="宋体" w:cs="Arial"/>
          <w:b w:val="0"/>
        </w:rPr>
        <w:t>body</w:t>
      </w:r>
      <w:r w:rsidRPr="00057A60">
        <w:rPr>
          <w:rFonts w:ascii="宋体" w:eastAsia="宋体" w:hAnsi="宋体" w:hint="eastAsia"/>
        </w:rPr>
        <w:t>)</w:t>
      </w:r>
    </w:p>
    <w:p w:rsidR="00AA0DE9" w:rsidRDefault="00AA0DE9" w:rsidP="00AA0DE9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保单电子发票下载</w:t>
      </w:r>
      <w:r w:rsidRPr="00BD61CB">
        <w:rPr>
          <w:rFonts w:ascii="宋体" w:hAnsi="宋体" w:hint="eastAsia"/>
          <w:sz w:val="30"/>
          <w:szCs w:val="30"/>
        </w:rPr>
        <w:t>请求</w:t>
      </w:r>
      <w:r>
        <w:rPr>
          <w:rFonts w:ascii="宋体" w:hAnsi="宋体" w:hint="eastAsia"/>
          <w:sz w:val="30"/>
          <w:szCs w:val="30"/>
        </w:rPr>
        <w:t>108006</w:t>
      </w:r>
    </w:p>
    <w:p w:rsidR="00AA0DE9" w:rsidRPr="005958D6" w:rsidRDefault="00AA0DE9" w:rsidP="00AA0DE9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Pr="00B02DF2">
        <w:rPr>
          <w:rFonts w:ascii="宋体" w:hAnsi="宋体" w:cs="Arial"/>
        </w:rPr>
        <w:t>body</w:t>
      </w:r>
    </w:p>
    <w:p w:rsidR="00AA0DE9" w:rsidRPr="007F46CF" w:rsidRDefault="00AA0DE9" w:rsidP="00AA0DE9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lastRenderedPageBreak/>
        <w:t>说明：</w:t>
      </w:r>
      <w:r>
        <w:rPr>
          <w:rFonts w:ascii="宋体" w:hAnsi="宋体" w:hint="eastAsia"/>
        </w:rPr>
        <w:t>人意险第三方系统保单电子发票下载请求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692"/>
        <w:gridCol w:w="852"/>
        <w:gridCol w:w="1561"/>
        <w:gridCol w:w="711"/>
        <w:gridCol w:w="1985"/>
      </w:tblGrid>
      <w:tr w:rsidR="00AA0DE9" w:rsidRPr="009E7F24" w:rsidTr="00355C2B">
        <w:tc>
          <w:tcPr>
            <w:tcW w:w="671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61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1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AA0DE9" w:rsidRPr="007F46CF" w:rsidTr="00355C2B">
        <w:tc>
          <w:tcPr>
            <w:tcW w:w="8472" w:type="dxa"/>
            <w:gridSpan w:val="6"/>
            <w:shd w:val="clear" w:color="auto" w:fill="auto"/>
            <w:vAlign w:val="center"/>
          </w:tcPr>
          <w:p w:rsidR="00AA0DE9" w:rsidRPr="006E7714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保单电子发票下载</w:t>
            </w:r>
            <w:r w:rsidRPr="001D1F6A">
              <w:rPr>
                <w:rFonts w:hint="eastAsia"/>
                <w:kern w:val="0"/>
                <w:szCs w:val="21"/>
              </w:rPr>
              <w:t>信息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B02DF2">
              <w:rPr>
                <w:kern w:val="0"/>
                <w:szCs w:val="21"/>
              </w:rPr>
              <w:t>electronicInvoicePrint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</w:p>
        </w:tc>
      </w:tr>
      <w:tr w:rsidR="00AA0DE9" w:rsidRPr="009B6895" w:rsidTr="00355C2B">
        <w:trPr>
          <w:trHeight w:val="1231"/>
        </w:trPr>
        <w:tc>
          <w:tcPr>
            <w:tcW w:w="671" w:type="dxa"/>
            <w:vAlign w:val="center"/>
          </w:tcPr>
          <w:p w:rsidR="00AA0DE9" w:rsidRPr="009B6895" w:rsidRDefault="00AA0DE9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92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kern w:val="0"/>
                <w:szCs w:val="21"/>
              </w:rPr>
            </w:pPr>
            <w:r w:rsidRPr="005B4C75">
              <w:rPr>
                <w:kern w:val="0"/>
                <w:szCs w:val="21"/>
              </w:rPr>
              <w:t>policyNo</w:t>
            </w:r>
          </w:p>
        </w:tc>
        <w:tc>
          <w:tcPr>
            <w:tcW w:w="852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保单号</w:t>
            </w:r>
          </w:p>
        </w:tc>
      </w:tr>
      <w:tr w:rsidR="00AA0DE9" w:rsidRPr="009B6895" w:rsidTr="00355C2B">
        <w:tc>
          <w:tcPr>
            <w:tcW w:w="671" w:type="dxa"/>
            <w:vAlign w:val="center"/>
          </w:tcPr>
          <w:p w:rsidR="00AA0DE9" w:rsidRPr="009B6895" w:rsidRDefault="00AA0DE9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92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kern w:val="0"/>
                <w:szCs w:val="21"/>
              </w:rPr>
            </w:pPr>
            <w:r w:rsidRPr="001C1CE4">
              <w:rPr>
                <w:color w:val="000000"/>
                <w:kern w:val="0"/>
                <w:sz w:val="24"/>
              </w:rPr>
              <w:t>type</w:t>
            </w:r>
          </w:p>
        </w:tc>
        <w:tc>
          <w:tcPr>
            <w:tcW w:w="852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“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”返回</w:t>
            </w:r>
            <w:r>
              <w:rPr>
                <w:rFonts w:hint="eastAsia"/>
                <w:kern w:val="0"/>
                <w:szCs w:val="21"/>
              </w:rPr>
              <w:t>pdf</w:t>
            </w:r>
            <w:r>
              <w:rPr>
                <w:rFonts w:hint="eastAsia"/>
                <w:kern w:val="0"/>
                <w:szCs w:val="21"/>
              </w:rPr>
              <w:t>字节流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；“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或其它的”返回</w:t>
            </w:r>
            <w:r>
              <w:rPr>
                <w:rFonts w:hint="eastAsia"/>
                <w:kern w:val="0"/>
                <w:szCs w:val="21"/>
              </w:rPr>
              <w:t>url</w:t>
            </w:r>
          </w:p>
        </w:tc>
      </w:tr>
      <w:tr w:rsidR="00AA0DE9" w:rsidRPr="009B4B8E" w:rsidTr="00355C2B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E9" w:rsidRPr="009B4B8E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4B8E">
              <w:rPr>
                <w:rFonts w:ascii="宋体" w:hAnsi="宋体" w:hint="eastAsia"/>
                <w:szCs w:val="21"/>
              </w:rPr>
              <w:t>说明：</w:t>
            </w:r>
          </w:p>
        </w:tc>
      </w:tr>
    </w:tbl>
    <w:p w:rsidR="00AA0DE9" w:rsidRDefault="00AA0DE9" w:rsidP="00AA0DE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请求报文xml示例：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>&lt;?xml version="1.0" encoding="UTF-8"?&gt;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>&lt;request&gt;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&lt;head&gt;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&lt;!--合作伙伴编码 ，跟user一样--&gt;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&lt;partnerCode&gt;SZTC&lt;/partnerCode&gt;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&lt;!--业务交易码 --&gt;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&lt;transactionCode&gt;108006&lt;/transactionCode&gt;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&lt;!--对方交易流水号,不同商户必须唯一，itx会校验 --&gt;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&lt;messageId&gt;2016041815514143782673&lt;/messageId&gt;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&lt;!--交易时间，当天日期，itx会校验 --&gt;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&lt;transactionEffectiveDate&gt;2016-04-18 15:14:14&lt;/transactionEffectiveDate&gt;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&lt;!--用户 --&gt;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&lt;user&gt;SZTC&lt;/user&gt;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&lt;!--密码 --&gt;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&lt;password&gt;123456&lt;/password&gt;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&lt;/head&gt;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&lt;body&gt;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&lt;electronicInvoicePrint&gt;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&lt;!--保单号 --&gt;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&lt;policyNo&gt;ASHZ107E0217PAAA18Y6&lt;/policyNo&gt;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&lt;!--类型： 1 、电子发票 ；0 、电子保单URL  --&gt;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&lt;type&gt;1&lt;/type&gt;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&lt;/electronicInvoicePrint&gt;</w:t>
      </w:r>
    </w:p>
    <w:p w:rsidR="00AA0DE9" w:rsidRPr="00562957" w:rsidRDefault="00AA0DE9" w:rsidP="00AA0DE9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&lt;/body&gt;</w:t>
      </w:r>
    </w:p>
    <w:p w:rsidR="00AA0DE9" w:rsidRDefault="00AA0DE9" w:rsidP="00AA0DE9">
      <w:pPr>
        <w:autoSpaceDE w:val="0"/>
        <w:autoSpaceDN w:val="0"/>
        <w:adjustRightInd w:val="0"/>
        <w:jc w:val="left"/>
        <w:rPr>
          <w:rFonts w:ascii="YaHei Consolas Hybrid" w:eastAsia="YaHei Consolas Hybrid" w:cs="YaHei Consolas Hybrid"/>
          <w:kern w:val="0"/>
          <w:sz w:val="20"/>
          <w:szCs w:val="20"/>
        </w:rPr>
      </w:pPr>
      <w:r w:rsidRPr="00562957">
        <w:rPr>
          <w:rFonts w:ascii="宋体" w:hAnsi="宋体" w:cs="YaHei Consolas Hybrid"/>
          <w:color w:val="008080"/>
          <w:kern w:val="0"/>
          <w:sz w:val="20"/>
          <w:szCs w:val="20"/>
        </w:rPr>
        <w:t>&lt;/request&gt;</w:t>
      </w:r>
    </w:p>
    <w:p w:rsidR="00AA0DE9" w:rsidRPr="0033774E" w:rsidRDefault="00AA0DE9" w:rsidP="00AA0DE9"/>
    <w:p w:rsidR="00AA0DE9" w:rsidRPr="007F46CF" w:rsidRDefault="00AA0DE9" w:rsidP="00AA0DE9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保单电子发票下载</w:t>
      </w:r>
      <w:r w:rsidRPr="007F46CF">
        <w:rPr>
          <w:rFonts w:ascii="宋体" w:hAnsi="宋体" w:cs="Arial" w:hint="eastAsia"/>
          <w:kern w:val="0"/>
          <w:sz w:val="30"/>
          <w:szCs w:val="30"/>
        </w:rPr>
        <w:t>返回</w:t>
      </w:r>
    </w:p>
    <w:p w:rsidR="00AA0DE9" w:rsidRPr="005958D6" w:rsidRDefault="00AA0DE9" w:rsidP="00AA0DE9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>body</w:t>
      </w:r>
    </w:p>
    <w:p w:rsidR="00AA0DE9" w:rsidRPr="007F46CF" w:rsidRDefault="00AA0DE9" w:rsidP="00AA0DE9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人意险第三方系统电子保单补打返回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687"/>
        <w:gridCol w:w="6"/>
        <w:gridCol w:w="850"/>
        <w:gridCol w:w="1560"/>
        <w:gridCol w:w="712"/>
        <w:gridCol w:w="1986"/>
      </w:tblGrid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87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6" w:type="dxa"/>
            <w:gridSpan w:val="2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AA0DE9" w:rsidRPr="00117587" w:rsidTr="00355C2B">
        <w:tc>
          <w:tcPr>
            <w:tcW w:w="8472" w:type="dxa"/>
            <w:gridSpan w:val="7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/>
              </w:rPr>
              <w:t>epolicyInfoReprintResponse</w:t>
            </w:r>
          </w:p>
        </w:tc>
      </w:tr>
      <w:tr w:rsidR="00AA0DE9" w:rsidRPr="00117587" w:rsidTr="00355C2B">
        <w:tc>
          <w:tcPr>
            <w:tcW w:w="671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kern w:val="0"/>
                <w:szCs w:val="21"/>
              </w:rPr>
            </w:pPr>
            <w:r w:rsidRPr="00117587">
              <w:rPr>
                <w:kern w:val="0"/>
                <w:szCs w:val="21"/>
              </w:rPr>
              <w:t>policyNo</w:t>
            </w:r>
          </w:p>
        </w:tc>
        <w:tc>
          <w:tcPr>
            <w:tcW w:w="850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2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6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kern w:val="0"/>
                <w:szCs w:val="21"/>
              </w:rPr>
            </w:pPr>
            <w:r w:rsidRPr="00117587">
              <w:rPr>
                <w:rFonts w:hint="eastAsia"/>
                <w:kern w:val="0"/>
                <w:szCs w:val="21"/>
              </w:rPr>
              <w:t>保单号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4</w:t>
            </w:r>
          </w:p>
        </w:tc>
        <w:tc>
          <w:tcPr>
            <w:tcW w:w="2693" w:type="dxa"/>
            <w:gridSpan w:val="2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/>
              </w:rPr>
              <w:t>EInvoiceOut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200</w:t>
            </w: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电子发票url</w:t>
            </w:r>
          </w:p>
        </w:tc>
      </w:tr>
      <w:tr w:rsidR="00AA0DE9" w:rsidRPr="00117587" w:rsidTr="00355C2B">
        <w:tc>
          <w:tcPr>
            <w:tcW w:w="8472" w:type="dxa"/>
            <w:gridSpan w:val="7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|--</w:t>
            </w:r>
            <w:r w:rsidRPr="00117587">
              <w:rPr>
                <w:kern w:val="0"/>
                <w:sz w:val="24"/>
                <w:highlight w:val="white"/>
              </w:rPr>
              <w:t xml:space="preserve"> business</w:t>
            </w:r>
          </w:p>
        </w:tc>
      </w:tr>
      <w:tr w:rsidR="00AA0DE9" w:rsidRPr="00117587" w:rsidTr="00355C2B">
        <w:tc>
          <w:tcPr>
            <w:tcW w:w="8472" w:type="dxa"/>
            <w:gridSpan w:val="7"/>
          </w:tcPr>
          <w:p w:rsidR="00AA0DE9" w:rsidRPr="00117587" w:rsidRDefault="00AA0DE9" w:rsidP="00355C2B">
            <w:pPr>
              <w:spacing w:line="360" w:lineRule="auto"/>
              <w:ind w:firstLineChars="200" w:firstLine="480"/>
              <w:rPr>
                <w:rFonts w:ascii="宋体" w:hAnsi="宋体"/>
              </w:rPr>
            </w:pPr>
            <w:r w:rsidRPr="00117587">
              <w:rPr>
                <w:rFonts w:hint="eastAsia"/>
                <w:kern w:val="0"/>
                <w:sz w:val="24"/>
                <w:highlight w:val="white"/>
              </w:rPr>
              <w:t>|--</w:t>
            </w:r>
            <w:r w:rsidRPr="00117587">
              <w:rPr>
                <w:kern w:val="0"/>
                <w:sz w:val="24"/>
                <w:highlight w:val="white"/>
              </w:rPr>
              <w:t>RESPONSE_COMMON_PDF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kern w:val="0"/>
                <w:sz w:val="24"/>
                <w:highlight w:val="white"/>
              </w:rPr>
              <w:t>RETURNCODE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hint="eastAsia"/>
                <w:color w:val="000000"/>
                <w:kern w:val="0"/>
                <w:sz w:val="24"/>
                <w:highlight w:val="white"/>
              </w:rPr>
              <w:t>状态</w:t>
            </w:r>
            <w:r w:rsidRPr="00117587">
              <w:rPr>
                <w:color w:val="000000"/>
                <w:kern w:val="0"/>
                <w:sz w:val="24"/>
                <w:highlight w:val="white"/>
              </w:rPr>
              <w:t>‘0000</w:t>
            </w:r>
            <w:r w:rsidRPr="00117587">
              <w:rPr>
                <w:color w:val="000000"/>
                <w:kern w:val="0"/>
                <w:sz w:val="24"/>
              </w:rPr>
              <w:t>’</w:t>
            </w:r>
            <w:r w:rsidRPr="00117587">
              <w:rPr>
                <w:rFonts w:hint="eastAsia"/>
                <w:color w:val="000000"/>
                <w:kern w:val="0"/>
                <w:sz w:val="24"/>
              </w:rPr>
              <w:t>成功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kern w:val="0"/>
                <w:sz w:val="24"/>
                <w:highlight w:val="white"/>
              </w:rPr>
              <w:t>RETURNMSG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描述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kern w:val="0"/>
                <w:sz w:val="24"/>
                <w:highlight w:val="white"/>
              </w:rPr>
              <w:t>FP_DM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发票代码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kern w:val="0"/>
                <w:sz w:val="24"/>
                <w:highlight w:val="white"/>
              </w:rPr>
              <w:t>FP_HM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发票号码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kern w:val="0"/>
                <w:sz w:val="24"/>
                <w:highlight w:val="white"/>
              </w:rPr>
              <w:t>PDF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发票PDF流</w:t>
            </w:r>
          </w:p>
        </w:tc>
      </w:tr>
    </w:tbl>
    <w:p w:rsidR="00AA0DE9" w:rsidRDefault="00AA0DE9" w:rsidP="00AA0DE9">
      <w:pPr>
        <w:spacing w:line="360" w:lineRule="auto"/>
        <w:rPr>
          <w:rFonts w:ascii="宋体" w:hAnsi="宋体"/>
        </w:rPr>
      </w:pPr>
    </w:p>
    <w:p w:rsidR="00AA0DE9" w:rsidRDefault="00AA0DE9" w:rsidP="00AA0DE9">
      <w:pPr>
        <w:spacing w:line="360" w:lineRule="auto"/>
        <w:rPr>
          <w:rFonts w:ascii="宋体" w:hAnsi="宋体"/>
        </w:rPr>
      </w:pPr>
    </w:p>
    <w:p w:rsidR="00AA0DE9" w:rsidRDefault="00AA0DE9" w:rsidP="00AA0DE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返回报文xml示例：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>&lt;?xml version="1.0" encoding="UTF-8"?&gt;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>&lt;response xmlns:xsd="http://www.w3.org/2001/XMLSchema" xmlns:xsi="http://www.w3.org/2001/XMLSchema-instance"&gt;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&lt;head&gt;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&lt;partnerCode&gt;J1T&lt;/partnerCode&gt;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&lt;transactionCode&gt;108006&lt;/transactionCode&gt;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&lt;messageId&gt;J1T_ABEJ600E0618PAAAAALQ&lt;/messageId&gt;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&lt;transactionEffectiveDate&gt;2018-05-21 14:19:05&lt;/transactionEffectiveDate&gt;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&lt;responseCompleteMessageStatus&gt;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&lt;messageStatusCode&gt;000000&lt;/messageStatusCode&gt;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&lt;messageStatusDescriptionNumber&gt;0&lt;/messageStatusDescriptionNumber&gt;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&lt;/responseCompleteMessageStatus&gt;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&lt;/head&gt;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&lt;body&gt;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&lt;epolicyInfoReprintResponse&gt;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&lt;policyNo&gt;ABEJ600E0618PAAAAALQ&lt;/policyNo&gt;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lastRenderedPageBreak/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&lt;EInvoiceOut/&gt;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&lt;business&gt;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&lt;RESPONSE_COMMON_PDF&gt;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&lt;RETURNCODE&gt;0000&lt;/RETURNCODE&gt;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&lt;RETURNMSG&gt;</w:t>
      </w:r>
      <w:r w:rsidRPr="00C46698">
        <w:rPr>
          <w:rFonts w:ascii="Consolas" w:hAnsi="Consolas" w:cs="Consolas" w:hint="eastAsia"/>
          <w:color w:val="008080"/>
          <w:kern w:val="0"/>
          <w:sz w:val="20"/>
          <w:szCs w:val="20"/>
        </w:rPr>
        <w:t>成功！</w:t>
      </w:r>
      <w:r w:rsidRPr="00C46698">
        <w:rPr>
          <w:rFonts w:ascii="Consolas" w:hAnsi="Consolas" w:cs="Consolas" w:hint="eastAsia"/>
          <w:color w:val="008080"/>
          <w:kern w:val="0"/>
          <w:sz w:val="20"/>
          <w:szCs w:val="20"/>
        </w:rPr>
        <w:t>&lt;/RETURNMSG&gt;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&lt;FP_DM&gt;050003521104&lt;/FP_DM&gt;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&lt;FP_HM&gt;00071045&lt;/FP_HM&gt;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&lt;PDF&gt;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‘</w:t>
      </w:r>
      <w:r>
        <w:rPr>
          <w:rFonts w:ascii="Consolas" w:hAnsi="Consolas" w:cs="Consolas" w:hint="eastAsia"/>
          <w:color w:val="008080"/>
          <w:kern w:val="0"/>
          <w:sz w:val="20"/>
          <w:szCs w:val="20"/>
        </w:rPr>
        <w:t>PDF</w:t>
      </w:r>
      <w:r>
        <w:rPr>
          <w:rFonts w:ascii="Consolas" w:hAnsi="Consolas" w:cs="Consolas" w:hint="eastAsia"/>
          <w:color w:val="008080"/>
          <w:kern w:val="0"/>
          <w:sz w:val="20"/>
          <w:szCs w:val="20"/>
        </w:rPr>
        <w:t>流信息</w:t>
      </w:r>
      <w:r>
        <w:rPr>
          <w:rFonts w:ascii="Consolas" w:hAnsi="Consolas" w:cs="Consolas"/>
          <w:color w:val="008080"/>
          <w:kern w:val="0"/>
          <w:sz w:val="20"/>
          <w:szCs w:val="20"/>
        </w:rPr>
        <w:t>’</w:t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>&lt;/PDF&gt;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&lt;/RESPONSE_COMMON_PDF&gt;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&lt;/business&gt;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&lt;/epolicyInfoReprintResponse&gt;</w:t>
      </w:r>
    </w:p>
    <w:p w:rsidR="00AA0DE9" w:rsidRPr="00C46698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ab/>
        <w:t>&lt;/body&gt;</w:t>
      </w:r>
    </w:p>
    <w:p w:rsidR="00AA0DE9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>&lt;/response&gt;</w:t>
      </w:r>
    </w:p>
    <w:p w:rsidR="00AA0DE9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AA0DE9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33774E" w:rsidRDefault="0033774E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7B2933" w:rsidRDefault="00104A9D" w:rsidP="007B2933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>补录被保险人</w:t>
      </w:r>
    </w:p>
    <w:p w:rsidR="007B2933" w:rsidRDefault="00104A9D" w:rsidP="007B2933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补录被保人信息</w:t>
      </w:r>
      <w:r w:rsidR="007B2933" w:rsidRPr="00BD61CB">
        <w:rPr>
          <w:rFonts w:ascii="宋体" w:hAnsi="宋体" w:hint="eastAsia"/>
          <w:sz w:val="30"/>
          <w:szCs w:val="30"/>
        </w:rPr>
        <w:t>请求</w:t>
      </w:r>
    </w:p>
    <w:p w:rsidR="007B2933" w:rsidRPr="005958D6" w:rsidRDefault="007B2933" w:rsidP="007B2933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="00104A9D" w:rsidRPr="00104A9D">
        <w:rPr>
          <w:rFonts w:ascii="宋体" w:hAnsi="宋体" w:cs="Arial"/>
          <w:szCs w:val="21"/>
        </w:rPr>
        <w:t>PolicyBaseInfo</w:t>
      </w:r>
    </w:p>
    <w:p w:rsidR="007B2933" w:rsidRPr="007F46CF" w:rsidRDefault="007B2933" w:rsidP="007B2933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人意险第三方系统保单</w:t>
      </w:r>
      <w:r w:rsidR="00104A9D">
        <w:rPr>
          <w:rFonts w:ascii="宋体" w:hAnsi="宋体" w:hint="eastAsia"/>
        </w:rPr>
        <w:t>补录被保人信息</w:t>
      </w:r>
      <w:r>
        <w:rPr>
          <w:rFonts w:ascii="宋体" w:hAnsi="宋体" w:hint="eastAsia"/>
        </w:rPr>
        <w:t>请求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692"/>
        <w:gridCol w:w="852"/>
        <w:gridCol w:w="1561"/>
        <w:gridCol w:w="711"/>
        <w:gridCol w:w="1985"/>
      </w:tblGrid>
      <w:tr w:rsidR="007B2933" w:rsidRPr="009E7F24" w:rsidTr="00AC6127">
        <w:tc>
          <w:tcPr>
            <w:tcW w:w="671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61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1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BC6C27" w:rsidRPr="009B6895" w:rsidTr="00AC6127">
        <w:tc>
          <w:tcPr>
            <w:tcW w:w="671" w:type="dxa"/>
            <w:vAlign w:val="center"/>
          </w:tcPr>
          <w:p w:rsidR="00BC6C27" w:rsidRPr="009B6895" w:rsidRDefault="00BC6C27" w:rsidP="00AC6127">
            <w:pPr>
              <w:numPr>
                <w:ilvl w:val="0"/>
                <w:numId w:val="3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BC6C27" w:rsidRPr="009B6895" w:rsidRDefault="00BC6C27" w:rsidP="00AC6127">
            <w:pPr>
              <w:spacing w:line="360" w:lineRule="auto"/>
              <w:rPr>
                <w:kern w:val="0"/>
                <w:szCs w:val="21"/>
              </w:rPr>
            </w:pPr>
            <w:r w:rsidRPr="0027669A">
              <w:rPr>
                <w:kern w:val="0"/>
                <w:szCs w:val="21"/>
              </w:rPr>
              <w:t>policyNo</w:t>
            </w:r>
          </w:p>
        </w:tc>
        <w:tc>
          <w:tcPr>
            <w:tcW w:w="852" w:type="dxa"/>
          </w:tcPr>
          <w:p w:rsidR="00BC6C27" w:rsidRPr="009B6895" w:rsidRDefault="00BC6C27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1561" w:type="dxa"/>
          </w:tcPr>
          <w:p w:rsidR="00BC6C27" w:rsidRPr="009B6895" w:rsidRDefault="00BC6C27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1" w:type="dxa"/>
          </w:tcPr>
          <w:p w:rsidR="00BC6C27" w:rsidRPr="009B6895" w:rsidRDefault="00BC6C27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</w:tcPr>
          <w:p w:rsidR="00BC6C27" w:rsidRPr="009B6895" w:rsidRDefault="00BC6C27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保单号</w:t>
            </w:r>
          </w:p>
        </w:tc>
      </w:tr>
      <w:tr w:rsidR="00F16C7F" w:rsidRPr="009B6895" w:rsidTr="00AC6127">
        <w:tc>
          <w:tcPr>
            <w:tcW w:w="671" w:type="dxa"/>
            <w:vAlign w:val="center"/>
          </w:tcPr>
          <w:p w:rsidR="00F16C7F" w:rsidRPr="009B6895" w:rsidRDefault="00F16C7F" w:rsidP="00AC6127">
            <w:pPr>
              <w:numPr>
                <w:ilvl w:val="0"/>
                <w:numId w:val="33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F16C7F" w:rsidRPr="009B6895" w:rsidRDefault="00F16C7F" w:rsidP="00AC6127">
            <w:pPr>
              <w:spacing w:line="360" w:lineRule="auto"/>
              <w:rPr>
                <w:kern w:val="0"/>
                <w:szCs w:val="21"/>
              </w:rPr>
            </w:pPr>
            <w:r w:rsidRPr="00D27BF5">
              <w:rPr>
                <w:kern w:val="0"/>
                <w:szCs w:val="21"/>
              </w:rPr>
              <w:t>terminalNo</w:t>
            </w:r>
          </w:p>
        </w:tc>
        <w:tc>
          <w:tcPr>
            <w:tcW w:w="852" w:type="dxa"/>
            <w:vAlign w:val="center"/>
          </w:tcPr>
          <w:p w:rsidR="00F16C7F" w:rsidRDefault="00F16C7F" w:rsidP="00AC6127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F16C7F" w:rsidRPr="005958D6" w:rsidRDefault="00F16C7F" w:rsidP="00AC6127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11" w:type="dxa"/>
            <w:vAlign w:val="center"/>
          </w:tcPr>
          <w:p w:rsidR="00F16C7F" w:rsidRPr="005958D6" w:rsidRDefault="00F16C7F" w:rsidP="00AC6127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F16C7F" w:rsidRDefault="00F16C7F" w:rsidP="00AC6127">
            <w:pPr>
              <w:spacing w:line="360" w:lineRule="auto"/>
              <w:rPr>
                <w:kern w:val="0"/>
                <w:szCs w:val="21"/>
              </w:rPr>
            </w:pPr>
            <w:r w:rsidRPr="006E7714">
              <w:rPr>
                <w:rFonts w:ascii="宋体" w:hAnsi="宋体" w:hint="eastAsia"/>
                <w:szCs w:val="21"/>
              </w:rPr>
              <w:t>终端号</w:t>
            </w:r>
          </w:p>
        </w:tc>
      </w:tr>
      <w:tr w:rsidR="003D27EA" w:rsidRPr="009B6895" w:rsidTr="003D27EA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EA" w:rsidRP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3D27EA">
              <w:rPr>
                <w:rFonts w:ascii="宋体" w:hAnsi="宋体" w:hint="eastAsia"/>
                <w:szCs w:val="21"/>
              </w:rPr>
              <w:t>被保险人列表节点(I</w:t>
            </w:r>
            <w:r w:rsidRPr="003D27EA">
              <w:rPr>
                <w:rFonts w:ascii="宋体" w:hAnsi="宋体"/>
                <w:szCs w:val="21"/>
              </w:rPr>
              <w:t>nsured</w:t>
            </w:r>
            <w:r w:rsidRPr="003D27EA">
              <w:rPr>
                <w:rFonts w:ascii="宋体" w:hAnsi="宋体" w:hint="eastAsia"/>
                <w:szCs w:val="21"/>
              </w:rPr>
              <w:t>List)(多条) (必传)</w:t>
            </w:r>
          </w:p>
        </w:tc>
      </w:tr>
      <w:tr w:rsidR="003D27EA" w:rsidTr="003D27EA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EA" w:rsidRP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3D27EA">
              <w:rPr>
                <w:rFonts w:ascii="宋体" w:hAnsi="宋体" w:hint="eastAsia"/>
                <w:szCs w:val="21"/>
              </w:rPr>
              <w:t>|--被保险人节点(I</w:t>
            </w:r>
            <w:r w:rsidRPr="003D27EA">
              <w:rPr>
                <w:rFonts w:ascii="宋体" w:hAnsi="宋体"/>
                <w:szCs w:val="21"/>
              </w:rPr>
              <w:t>nsured</w:t>
            </w:r>
            <w:r w:rsidRPr="003D27EA">
              <w:rPr>
                <w:rFonts w:ascii="宋体" w:hAnsi="宋体" w:hint="eastAsia"/>
                <w:szCs w:val="21"/>
              </w:rPr>
              <w:t>) (必传)</w:t>
            </w:r>
          </w:p>
        </w:tc>
      </w:tr>
      <w:tr w:rsidR="003D27EA" w:rsidRPr="009B6895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insuredCode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被保人编号</w:t>
            </w:r>
          </w:p>
        </w:tc>
      </w:tr>
      <w:tr w:rsidR="003D27EA" w:rsidRPr="009B6895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customerName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客户名称</w:t>
            </w:r>
          </w:p>
        </w:tc>
      </w:tr>
      <w:tr w:rsidR="003D27EA" w:rsidRPr="009B6895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customerNamePingYing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客户名称中文拼音</w:t>
            </w:r>
          </w:p>
        </w:tc>
      </w:tr>
      <w:tr w:rsidR="003D27EA" w:rsidRPr="009B6895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certificateType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3D27EA" w:rsidRPr="009B6895" w:rsidRDefault="001B134F" w:rsidP="00AC6127">
            <w:pPr>
              <w:spacing w:line="360" w:lineRule="auto"/>
              <w:rPr>
                <w:kern w:val="0"/>
                <w:szCs w:val="21"/>
              </w:rPr>
            </w:pPr>
            <w:hyperlink w:anchor="_被保险人证件类型" w:history="1">
              <w:r w:rsidR="003D27EA" w:rsidRPr="00CF18A2">
                <w:rPr>
                  <w:rStyle w:val="a8"/>
                  <w:rFonts w:hint="eastAsia"/>
                  <w:kern w:val="0"/>
                  <w:szCs w:val="21"/>
                </w:rPr>
                <w:t>证件类型</w:t>
              </w:r>
            </w:hyperlink>
          </w:p>
        </w:tc>
      </w:tr>
      <w:tr w:rsidR="003D27EA" w:rsidRPr="009B6895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certificateCode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证件号码</w:t>
            </w:r>
          </w:p>
        </w:tc>
      </w:tr>
      <w:tr w:rsidR="003D27EA" w:rsidRPr="009B6895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customerGender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Pr="009B6895" w:rsidRDefault="001B134F" w:rsidP="00AC6127">
            <w:pPr>
              <w:spacing w:line="360" w:lineRule="auto"/>
              <w:rPr>
                <w:kern w:val="0"/>
                <w:szCs w:val="21"/>
              </w:rPr>
            </w:pPr>
            <w:hyperlink w:anchor="_客户性别" w:history="1">
              <w:r w:rsidR="003D27EA" w:rsidRPr="00305905">
                <w:rPr>
                  <w:rStyle w:val="a8"/>
                  <w:rFonts w:hint="eastAsia"/>
                  <w:kern w:val="0"/>
                  <w:szCs w:val="21"/>
                </w:rPr>
                <w:t>客户性别</w:t>
              </w:r>
            </w:hyperlink>
          </w:p>
        </w:tc>
      </w:tr>
      <w:tr w:rsidR="003D27EA" w:rsidRPr="009B6895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customerBirthday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yyyy-MM-dd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客户生日</w:t>
            </w:r>
          </w:p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证件类型为身份证时，必须与身份证中的性别一致</w:t>
            </w:r>
          </w:p>
        </w:tc>
      </w:tr>
      <w:tr w:rsidR="003D27EA" w:rsidRPr="009B6895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benefitWay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Pr="009B6895" w:rsidRDefault="001B134F" w:rsidP="00AC6127">
            <w:pPr>
              <w:spacing w:line="360" w:lineRule="auto"/>
              <w:rPr>
                <w:kern w:val="0"/>
                <w:szCs w:val="21"/>
              </w:rPr>
            </w:pPr>
            <w:hyperlink w:anchor="_受益方式" w:history="1">
              <w:r w:rsidR="003D27EA" w:rsidRPr="002133EF">
                <w:rPr>
                  <w:rStyle w:val="a8"/>
                  <w:rFonts w:hint="eastAsia"/>
                  <w:kern w:val="0"/>
                  <w:szCs w:val="21"/>
                </w:rPr>
                <w:t>受益方式</w:t>
              </w:r>
            </w:hyperlink>
          </w:p>
        </w:tc>
      </w:tr>
      <w:tr w:rsidR="003D27EA" w:rsidRPr="00A62A39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areaCode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Default="001B134F" w:rsidP="00AC6127">
            <w:pPr>
              <w:spacing w:line="360" w:lineRule="auto"/>
              <w:rPr>
                <w:kern w:val="0"/>
                <w:szCs w:val="21"/>
              </w:rPr>
            </w:pPr>
            <w:hyperlink w:anchor="_区县代码" w:history="1">
              <w:r w:rsidR="003D27EA" w:rsidRPr="00F867E8">
                <w:rPr>
                  <w:rStyle w:val="a8"/>
                  <w:rFonts w:hint="eastAsia"/>
                  <w:kern w:val="0"/>
                  <w:szCs w:val="21"/>
                </w:rPr>
                <w:t>被保人区县</w:t>
              </w:r>
            </w:hyperlink>
          </w:p>
          <w:p w:rsidR="003D27EA" w:rsidRPr="00A62A39" w:rsidRDefault="003D27EA" w:rsidP="00AC6127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A62A39">
              <w:rPr>
                <w:rFonts w:hint="eastAsia"/>
                <w:color w:val="FF0000"/>
                <w:kern w:val="0"/>
                <w:szCs w:val="21"/>
              </w:rPr>
              <w:t>为北京分公司必填</w:t>
            </w:r>
          </w:p>
        </w:tc>
      </w:tr>
      <w:tr w:rsidR="003D27EA" w:rsidRPr="00FD4EEC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comAddress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联系地址</w:t>
            </w:r>
          </w:p>
          <w:p w:rsidR="003D27EA" w:rsidRPr="00FD4EEC" w:rsidRDefault="003D27EA" w:rsidP="00AC6127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FD4EEC">
              <w:rPr>
                <w:rFonts w:hint="eastAsia"/>
                <w:color w:val="FF0000"/>
                <w:kern w:val="0"/>
                <w:szCs w:val="21"/>
              </w:rPr>
              <w:t>为北京分公司必填</w:t>
            </w:r>
          </w:p>
        </w:tc>
      </w:tr>
      <w:tr w:rsidR="003D27EA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</w:t>
            </w:r>
            <w:r w:rsidRPr="00966ED6">
              <w:rPr>
                <w:kern w:val="0"/>
                <w:szCs w:val="21"/>
              </w:rPr>
              <w:t>ervice</w:t>
            </w:r>
            <w:r>
              <w:rPr>
                <w:rFonts w:hint="eastAsia"/>
                <w:kern w:val="0"/>
                <w:szCs w:val="21"/>
              </w:rPr>
              <w:t>M</w:t>
            </w:r>
            <w:r w:rsidRPr="00966ED6">
              <w:rPr>
                <w:kern w:val="0"/>
                <w:szCs w:val="21"/>
              </w:rPr>
              <w:t>ark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Default="001B134F" w:rsidP="00AC6127">
            <w:pPr>
              <w:spacing w:line="360" w:lineRule="auto"/>
              <w:rPr>
                <w:kern w:val="0"/>
                <w:szCs w:val="21"/>
              </w:rPr>
            </w:pPr>
            <w:hyperlink w:anchor="_在职标志" w:history="1">
              <w:r w:rsidR="003D27EA" w:rsidRPr="00C575B1">
                <w:rPr>
                  <w:rStyle w:val="a8"/>
                  <w:rFonts w:hint="eastAsia"/>
                  <w:kern w:val="0"/>
                  <w:szCs w:val="21"/>
                </w:rPr>
                <w:t>在职标志</w:t>
              </w:r>
            </w:hyperlink>
          </w:p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FD4EEC">
              <w:rPr>
                <w:rFonts w:hint="eastAsia"/>
                <w:color w:val="FF0000"/>
                <w:kern w:val="0"/>
                <w:szCs w:val="21"/>
              </w:rPr>
              <w:t>为北京分公司</w:t>
            </w:r>
            <w:r>
              <w:rPr>
                <w:rFonts w:hint="eastAsia"/>
                <w:color w:val="FF0000"/>
                <w:kern w:val="0"/>
                <w:szCs w:val="21"/>
              </w:rPr>
              <w:t>才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需要填写</w:t>
            </w:r>
          </w:p>
        </w:tc>
      </w:tr>
      <w:tr w:rsidR="003D27EA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o</w:t>
            </w:r>
            <w:r w:rsidRPr="00966ED6">
              <w:rPr>
                <w:kern w:val="0"/>
                <w:szCs w:val="21"/>
              </w:rPr>
              <w:t>ccupational</w:t>
            </w:r>
            <w:r>
              <w:rPr>
                <w:rFonts w:hint="eastAsia"/>
                <w:kern w:val="0"/>
                <w:szCs w:val="21"/>
              </w:rPr>
              <w:t>C</w:t>
            </w:r>
            <w:r w:rsidRPr="00966ED6">
              <w:rPr>
                <w:kern w:val="0"/>
                <w:szCs w:val="21"/>
              </w:rPr>
              <w:t>ode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1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Pr="00FE7576" w:rsidRDefault="00FE7576" w:rsidP="00FE7576">
            <w:r>
              <w:rPr>
                <w:rFonts w:hint="eastAsia"/>
              </w:rPr>
              <w:t>A0004</w:t>
            </w:r>
            <w:r w:rsidRPr="00FE7576">
              <w:rPr>
                <w:rFonts w:hint="eastAsia"/>
              </w:rPr>
              <w:t>一类</w:t>
            </w:r>
            <w:r w:rsidRPr="00FE7576">
              <w:rPr>
                <w:rFonts w:hint="eastAsia"/>
              </w:rPr>
              <w:t xml:space="preserve">A0005 </w:t>
            </w:r>
            <w:r w:rsidRPr="00FE7576">
              <w:rPr>
                <w:rFonts w:hint="eastAsia"/>
              </w:rPr>
              <w:t>二类</w:t>
            </w:r>
            <w:r w:rsidRPr="00FE7576">
              <w:rPr>
                <w:rFonts w:hint="eastAsia"/>
              </w:rPr>
              <w:t xml:space="preserve">A0006 </w:t>
            </w:r>
            <w:r w:rsidRPr="00FE7576">
              <w:rPr>
                <w:rFonts w:hint="eastAsia"/>
              </w:rPr>
              <w:t>三类</w:t>
            </w:r>
            <w:r w:rsidRPr="00FE7576">
              <w:rPr>
                <w:rFonts w:hint="eastAsia"/>
              </w:rPr>
              <w:t xml:space="preserve">A0007 </w:t>
            </w:r>
            <w:r w:rsidRPr="00FE7576">
              <w:rPr>
                <w:rFonts w:hint="eastAsia"/>
              </w:rPr>
              <w:t>四类</w:t>
            </w:r>
            <w:r w:rsidRPr="00FE7576">
              <w:rPr>
                <w:rFonts w:hint="eastAsia"/>
              </w:rPr>
              <w:t xml:space="preserve">A0008 </w:t>
            </w:r>
            <w:r w:rsidRPr="00FE7576">
              <w:rPr>
                <w:rFonts w:hint="eastAsia"/>
              </w:rPr>
              <w:t>五类</w:t>
            </w:r>
            <w:r w:rsidRPr="00FE7576">
              <w:rPr>
                <w:rFonts w:hint="eastAsia"/>
              </w:rPr>
              <w:t xml:space="preserve">A0009 </w:t>
            </w:r>
            <w:r w:rsidRPr="00FE7576">
              <w:rPr>
                <w:rFonts w:hint="eastAsia"/>
              </w:rPr>
              <w:t>六类</w:t>
            </w:r>
            <w:r w:rsidRPr="00FE7576">
              <w:rPr>
                <w:rFonts w:hint="eastAsia"/>
              </w:rPr>
              <w:t xml:space="preserve">A0010 </w:t>
            </w:r>
            <w:r w:rsidRPr="00FE7576">
              <w:rPr>
                <w:rFonts w:hint="eastAsia"/>
              </w:rPr>
              <w:t>七类</w:t>
            </w:r>
          </w:p>
        </w:tc>
      </w:tr>
      <w:tr w:rsidR="003D27EA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D27E0E">
              <w:rPr>
                <w:kern w:val="0"/>
                <w:szCs w:val="21"/>
              </w:rPr>
              <w:t>relationshipWithTheInsured</w:t>
            </w:r>
          </w:p>
        </w:tc>
        <w:tc>
          <w:tcPr>
            <w:tcW w:w="852" w:type="dxa"/>
            <w:vAlign w:val="center"/>
          </w:tcPr>
          <w:p w:rsidR="003D27EA" w:rsidRPr="009B6895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Default="001B134F" w:rsidP="00AC6127">
            <w:pPr>
              <w:spacing w:line="360" w:lineRule="auto"/>
              <w:rPr>
                <w:kern w:val="0"/>
                <w:szCs w:val="21"/>
              </w:rPr>
            </w:pPr>
            <w:hyperlink w:anchor="_与投保人关系" w:history="1">
              <w:r w:rsidR="003D27EA" w:rsidRPr="00525CB9">
                <w:rPr>
                  <w:rStyle w:val="a8"/>
                  <w:rFonts w:hint="eastAsia"/>
                  <w:kern w:val="0"/>
                  <w:szCs w:val="21"/>
                </w:rPr>
                <w:t>与</w:t>
              </w:r>
              <w:r w:rsidR="003D27EA">
                <w:rPr>
                  <w:rStyle w:val="a8"/>
                  <w:rFonts w:hint="eastAsia"/>
                  <w:kern w:val="0"/>
                  <w:szCs w:val="21"/>
                </w:rPr>
                <w:t>投保</w:t>
              </w:r>
              <w:r w:rsidR="003D27EA" w:rsidRPr="00525CB9">
                <w:rPr>
                  <w:rStyle w:val="a8"/>
                  <w:rFonts w:hint="eastAsia"/>
                  <w:kern w:val="0"/>
                  <w:szCs w:val="21"/>
                </w:rPr>
                <w:t>人关系</w:t>
              </w:r>
            </w:hyperlink>
          </w:p>
        </w:tc>
      </w:tr>
      <w:tr w:rsidR="003D27EA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D27E0E">
              <w:rPr>
                <w:kern w:val="0"/>
                <w:szCs w:val="21"/>
              </w:rPr>
              <w:t>hasMedicalInsured</w:t>
            </w:r>
          </w:p>
        </w:tc>
        <w:tc>
          <w:tcPr>
            <w:tcW w:w="852" w:type="dxa"/>
            <w:vAlign w:val="center"/>
          </w:tcPr>
          <w:p w:rsid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枚举</w:t>
            </w:r>
          </w:p>
        </w:tc>
        <w:tc>
          <w:tcPr>
            <w:tcW w:w="1561" w:type="dxa"/>
            <w:vAlign w:val="center"/>
          </w:tcPr>
          <w:p w:rsid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Default="001B134F" w:rsidP="00AC6127">
            <w:pPr>
              <w:spacing w:line="360" w:lineRule="auto"/>
              <w:rPr>
                <w:kern w:val="0"/>
                <w:szCs w:val="21"/>
              </w:rPr>
            </w:pPr>
            <w:hyperlink w:anchor="_有无社保" w:history="1">
              <w:r w:rsidR="003D27EA">
                <w:rPr>
                  <w:rStyle w:val="a8"/>
                  <w:rFonts w:hint="eastAsia"/>
                  <w:kern w:val="0"/>
                  <w:szCs w:val="21"/>
                </w:rPr>
                <w:t>有无社保</w:t>
              </w:r>
            </w:hyperlink>
          </w:p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只有大特保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业务</w:t>
            </w:r>
            <w:r>
              <w:rPr>
                <w:rFonts w:hint="eastAsia"/>
                <w:color w:val="FF0000"/>
                <w:kern w:val="0"/>
                <w:szCs w:val="21"/>
              </w:rPr>
              <w:t>才为必填</w:t>
            </w:r>
          </w:p>
        </w:tc>
      </w:tr>
      <w:tr w:rsidR="003D27EA" w:rsidTr="00AC6127">
        <w:tc>
          <w:tcPr>
            <w:tcW w:w="671" w:type="dxa"/>
            <w:vAlign w:val="center"/>
          </w:tcPr>
          <w:p w:rsidR="003D27EA" w:rsidRPr="009B6895" w:rsidRDefault="003D27EA" w:rsidP="003D27EA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 w:rsidRPr="00D27E0E">
              <w:rPr>
                <w:kern w:val="0"/>
                <w:szCs w:val="21"/>
              </w:rPr>
              <w:t>age</w:t>
            </w:r>
          </w:p>
        </w:tc>
        <w:tc>
          <w:tcPr>
            <w:tcW w:w="852" w:type="dxa"/>
            <w:vAlign w:val="center"/>
          </w:tcPr>
          <w:p w:rsid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数字</w:t>
            </w:r>
          </w:p>
        </w:tc>
        <w:tc>
          <w:tcPr>
            <w:tcW w:w="1561" w:type="dxa"/>
            <w:vAlign w:val="center"/>
          </w:tcPr>
          <w:p w:rsid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 w:rsidR="003D27EA" w:rsidRDefault="003D27EA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  <w:p w:rsidR="003D27EA" w:rsidRDefault="003D27EA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只有大特保</w:t>
            </w:r>
            <w:r w:rsidRPr="00D10E27">
              <w:rPr>
                <w:rFonts w:hint="eastAsia"/>
                <w:color w:val="FF0000"/>
                <w:kern w:val="0"/>
                <w:szCs w:val="21"/>
              </w:rPr>
              <w:t>业务</w:t>
            </w:r>
            <w:r>
              <w:rPr>
                <w:rFonts w:hint="eastAsia"/>
                <w:color w:val="FF0000"/>
                <w:kern w:val="0"/>
                <w:szCs w:val="21"/>
              </w:rPr>
              <w:t>才为必填</w:t>
            </w:r>
            <w:r>
              <w:rPr>
                <w:rFonts w:hint="eastAsia"/>
                <w:color w:val="FF0000"/>
                <w:kern w:val="0"/>
                <w:szCs w:val="21"/>
              </w:rPr>
              <w:t>[</w:t>
            </w:r>
            <w:r>
              <w:rPr>
                <w:rFonts w:hint="eastAsia"/>
                <w:color w:val="FF0000"/>
                <w:kern w:val="0"/>
                <w:szCs w:val="21"/>
              </w:rPr>
              <w:t>注：证件类型为身份证时可以为非必填</w:t>
            </w:r>
            <w:r>
              <w:rPr>
                <w:rFonts w:hint="eastAsia"/>
                <w:color w:val="FF0000"/>
                <w:kern w:val="0"/>
                <w:szCs w:val="21"/>
              </w:rPr>
              <w:t>]</w:t>
            </w:r>
          </w:p>
        </w:tc>
      </w:tr>
    </w:tbl>
    <w:p w:rsidR="003D27EA" w:rsidRPr="003D27EA" w:rsidRDefault="003D27EA" w:rsidP="007B2933">
      <w:pPr>
        <w:spacing w:line="360" w:lineRule="auto"/>
        <w:rPr>
          <w:rFonts w:ascii="宋体" w:hAnsi="宋体"/>
        </w:rPr>
      </w:pPr>
    </w:p>
    <w:p w:rsidR="003D27EA" w:rsidRDefault="003D27EA" w:rsidP="007B2933">
      <w:pPr>
        <w:spacing w:line="360" w:lineRule="auto"/>
        <w:rPr>
          <w:rFonts w:ascii="宋体" w:hAnsi="宋体"/>
        </w:rPr>
      </w:pPr>
    </w:p>
    <w:p w:rsidR="007B2933" w:rsidRDefault="007B2933" w:rsidP="007B293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请求报文xml示例：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>&lt;?xml version="1.0" encoding="UTF-8"?&gt;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>&lt;!-- 补录被保人信息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>&lt;request&gt;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&lt;head&gt;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&lt;partnerCode&gt;GXDC&lt;/partnerCode&gt;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lastRenderedPageBreak/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&lt;transactionCode&gt;108007&lt;/transactionCode&gt;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&lt;messageId&gt;121112111&lt;/messageId&gt;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&lt;transactionEffectiveDate&gt;2017-04-24 16:00:00&lt;/transactionEffectiveDate&gt;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&lt;user&gt;GXDC&lt;/user&gt;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&lt;password&gt;+kp0LXaWRRWq2bsb/EJR22O2aqjghfCrGe/OaJJheaJttbKcDxlXiDYfpcxLK1fKm75rGAjtNsTFuxt/v/F+Vw==&lt;/password&gt;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&lt;/head&gt;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&lt;body&gt;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&lt;PolicyBaseInfo&gt;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&lt;policyNo&gt;ASHH080E0617PAAAA80U&lt;/policyNo&gt;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&lt;!--终端号，对应渠道配置归属地编码，必传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&lt;terminalNo&gt;3010100&lt;/terminalNo&gt;</w:t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&lt;!--被保险人列表节点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&lt;InsuredList&gt;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&lt;Insured&gt;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 xml:space="preserve">    </w:t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&lt;!--被保人编号，必填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&lt;insuredCode&gt;1&lt;/insuredCode&gt;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&lt;!--客户名称，必填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&lt;customerName&gt;王小杰&lt;/customerName&gt;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&lt;!--客户名称拼音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&lt;customerNamePingYing&gt;wangxiaojie&lt;/customerNamePingYing&gt;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&lt;!--证件类型，必填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&lt;certificateType&gt;2&lt;/certificateType&gt;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&lt;!--证件号码，必填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&lt;certificateCode&gt;ee15585&lt;/certificateCode&gt;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&lt;!--被保人生日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&lt;customerBirthday&gt;1982-01-01&lt;/customerBirthday&gt;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&lt;!--客户性别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&lt;customerGender&gt;0&lt;/customerGender&gt;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&lt;!--职业类别--&gt;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 xml:space="preserve">                    &lt;occupationalCod</w:t>
      </w:r>
      <w:r w:rsidR="00212A3C">
        <w:rPr>
          <w:rFonts w:ascii="宋体" w:hAnsi="宋体" w:cs="YaHei Consolas Hybrid"/>
          <w:color w:val="008080"/>
          <w:kern w:val="0"/>
          <w:sz w:val="20"/>
          <w:szCs w:val="20"/>
        </w:rPr>
        <w:t>e&gt;A0004&lt;/occupationalCode&gt;</w:t>
      </w:r>
      <w:r w:rsidR="00212A3C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="00212A3C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="00212A3C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="00212A3C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="00212A3C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&lt;/Insured&gt;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&lt;Insured&gt;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 xml:space="preserve">    </w:t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&lt;!--被保人编号，必填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&lt;insuredCode&gt;2&lt;/insuredCode&gt;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&lt;!--客户名称，必填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&lt;customerName&gt;王大杰&lt;/customerName&gt;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&lt;!--客户名称拼音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&lt;customerNamePingYing&gt;wangxiaojie&lt;/customerNamePingYing&gt;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&lt;!--证件类型，必填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&lt;certificateType&gt;2&lt;/certificateType&gt;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&lt;!--证件号码，必填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&lt;certificateCode&gt;ee155857&lt;/certificateCode&gt;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&lt;!--被保人生日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lastRenderedPageBreak/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&lt;customerBirthday&gt;1980-01-01&lt;/customerBirthday&gt;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&lt;!--客户性别 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&lt;customerGender&gt;1&lt;/customerGender&gt;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&lt;!--职业类别--&gt;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 xml:space="preserve">                    &lt;occupationalCode&gt;A0004&lt;/occupationalCode&gt;</w:t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&lt;/Insured&gt;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&lt;/InsuredList&gt;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&lt;/PolicyBaseInfo&gt;</w:t>
      </w:r>
    </w:p>
    <w:p w:rsidR="009E035B" w:rsidRPr="009E035B" w:rsidRDefault="009E035B" w:rsidP="009E035B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&lt;/body&gt;</w:t>
      </w:r>
    </w:p>
    <w:p w:rsidR="007B2933" w:rsidRDefault="009E035B" w:rsidP="009E035B">
      <w:pPr>
        <w:autoSpaceDE w:val="0"/>
        <w:autoSpaceDN w:val="0"/>
        <w:adjustRightInd w:val="0"/>
        <w:jc w:val="left"/>
        <w:rPr>
          <w:rFonts w:ascii="YaHei Consolas Hybrid" w:eastAsia="YaHei Consolas Hybrid" w:cs="YaHei Consolas Hybrid"/>
          <w:kern w:val="0"/>
          <w:sz w:val="20"/>
          <w:szCs w:val="20"/>
        </w:rPr>
      </w:pPr>
      <w:r w:rsidRPr="009E035B">
        <w:rPr>
          <w:rFonts w:ascii="宋体" w:hAnsi="宋体" w:cs="YaHei Consolas Hybrid"/>
          <w:color w:val="008080"/>
          <w:kern w:val="0"/>
          <w:sz w:val="20"/>
          <w:szCs w:val="20"/>
        </w:rPr>
        <w:t>&lt;/request&gt;</w:t>
      </w:r>
    </w:p>
    <w:p w:rsidR="007B2933" w:rsidRPr="0033774E" w:rsidRDefault="007B2933" w:rsidP="007B2933"/>
    <w:p w:rsidR="007B2933" w:rsidRPr="007F46CF" w:rsidRDefault="00DA2895" w:rsidP="007B2933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补录被保人信息</w:t>
      </w:r>
      <w:r w:rsidR="007B2933" w:rsidRPr="007F46CF">
        <w:rPr>
          <w:rFonts w:ascii="宋体" w:hAnsi="宋体" w:cs="Arial" w:hint="eastAsia"/>
          <w:kern w:val="0"/>
          <w:sz w:val="30"/>
          <w:szCs w:val="30"/>
        </w:rPr>
        <w:t>返回</w:t>
      </w:r>
    </w:p>
    <w:p w:rsidR="007B2933" w:rsidRPr="005958D6" w:rsidRDefault="007B2933" w:rsidP="007B2933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="00F26B1A" w:rsidRPr="00F26B1A">
        <w:rPr>
          <w:rFonts w:ascii="宋体" w:hAnsi="宋体" w:cs="Arial"/>
          <w:szCs w:val="21"/>
        </w:rPr>
        <w:t>InsertInsuredResponse</w:t>
      </w:r>
    </w:p>
    <w:p w:rsidR="007B2933" w:rsidRPr="007F46CF" w:rsidRDefault="007B2933" w:rsidP="007B2933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人意险第三方系统电子保单补打返回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684"/>
        <w:gridCol w:w="12"/>
        <w:gridCol w:w="840"/>
        <w:gridCol w:w="10"/>
        <w:gridCol w:w="1548"/>
        <w:gridCol w:w="11"/>
        <w:gridCol w:w="711"/>
        <w:gridCol w:w="1987"/>
      </w:tblGrid>
      <w:tr w:rsidR="007B2933" w:rsidRPr="009E7F24" w:rsidTr="00564E65">
        <w:tc>
          <w:tcPr>
            <w:tcW w:w="669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84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gridSpan w:val="2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58" w:type="dxa"/>
            <w:gridSpan w:val="2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22" w:type="dxa"/>
            <w:gridSpan w:val="2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7" w:type="dxa"/>
            <w:shd w:val="clear" w:color="auto" w:fill="B3B3B3"/>
            <w:vAlign w:val="center"/>
          </w:tcPr>
          <w:p w:rsidR="007B2933" w:rsidRPr="007F46CF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7B2933" w:rsidRPr="009B6895" w:rsidTr="00564E65">
        <w:tc>
          <w:tcPr>
            <w:tcW w:w="669" w:type="dxa"/>
            <w:vAlign w:val="center"/>
          </w:tcPr>
          <w:p w:rsidR="007B2933" w:rsidRPr="009B6895" w:rsidRDefault="007B2933" w:rsidP="00AC6127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84" w:type="dxa"/>
            <w:vAlign w:val="center"/>
          </w:tcPr>
          <w:p w:rsidR="007B2933" w:rsidRPr="005958D6" w:rsidRDefault="007B2933" w:rsidP="00AC6127">
            <w:pPr>
              <w:rPr>
                <w:kern w:val="0"/>
                <w:szCs w:val="21"/>
              </w:rPr>
            </w:pPr>
            <w:r w:rsidRPr="00E02697">
              <w:rPr>
                <w:rFonts w:hint="eastAsia"/>
                <w:kern w:val="0"/>
                <w:szCs w:val="21"/>
              </w:rPr>
              <w:t>poli</w:t>
            </w:r>
            <w:smartTag w:uri="Tencent" w:element="RTX">
              <w:r w:rsidRPr="00E02697">
                <w:rPr>
                  <w:rFonts w:hint="eastAsia"/>
                  <w:kern w:val="0"/>
                  <w:szCs w:val="21"/>
                </w:rPr>
                <w:t>cy</w:t>
              </w:r>
            </w:smartTag>
            <w:r w:rsidRPr="00E02697">
              <w:rPr>
                <w:rFonts w:hint="eastAsia"/>
                <w:kern w:val="0"/>
                <w:szCs w:val="21"/>
              </w:rPr>
              <w:t>No</w:t>
            </w:r>
          </w:p>
        </w:tc>
        <w:tc>
          <w:tcPr>
            <w:tcW w:w="852" w:type="dxa"/>
            <w:gridSpan w:val="2"/>
            <w:vAlign w:val="center"/>
          </w:tcPr>
          <w:p w:rsidR="007B2933" w:rsidRDefault="007B2933" w:rsidP="00AC6127">
            <w:pPr>
              <w:spacing w:line="360" w:lineRule="auto"/>
              <w:rPr>
                <w:rFonts w:ascii="宋体" w:hAnsi="宋体"/>
              </w:rPr>
            </w:pPr>
            <w:r w:rsidRPr="006E7714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58" w:type="dxa"/>
            <w:gridSpan w:val="2"/>
            <w:vAlign w:val="center"/>
          </w:tcPr>
          <w:p w:rsidR="007B2933" w:rsidRPr="005958D6" w:rsidRDefault="007B2933" w:rsidP="00AC61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22" w:type="dxa"/>
            <w:gridSpan w:val="2"/>
            <w:vAlign w:val="center"/>
          </w:tcPr>
          <w:p w:rsidR="007B2933" w:rsidRPr="005958D6" w:rsidRDefault="007B2933" w:rsidP="00AC61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7" w:type="dxa"/>
            <w:vAlign w:val="center"/>
          </w:tcPr>
          <w:p w:rsidR="007B2933" w:rsidRDefault="007B2933" w:rsidP="00AC6127">
            <w:pPr>
              <w:spacing w:line="360" w:lineRule="auto"/>
              <w:rPr>
                <w:kern w:val="0"/>
                <w:szCs w:val="21"/>
              </w:rPr>
            </w:pPr>
            <w:r w:rsidRPr="0033774E">
              <w:rPr>
                <w:rFonts w:ascii="宋体" w:hAnsi="宋体" w:hint="eastAsia"/>
                <w:szCs w:val="21"/>
              </w:rPr>
              <w:t>保单号</w:t>
            </w:r>
          </w:p>
        </w:tc>
      </w:tr>
      <w:tr w:rsidR="007B2933" w:rsidRPr="009B6895" w:rsidTr="00564E65">
        <w:tc>
          <w:tcPr>
            <w:tcW w:w="669" w:type="dxa"/>
          </w:tcPr>
          <w:p w:rsidR="007B2933" w:rsidRPr="009B6895" w:rsidRDefault="007B2933" w:rsidP="00AC6127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96" w:type="dxa"/>
            <w:gridSpan w:val="2"/>
          </w:tcPr>
          <w:p w:rsidR="007B2933" w:rsidRPr="009B6895" w:rsidRDefault="007B2933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kern w:val="0"/>
                <w:szCs w:val="21"/>
              </w:rPr>
              <w:t>applyNo</w:t>
            </w:r>
          </w:p>
        </w:tc>
        <w:tc>
          <w:tcPr>
            <w:tcW w:w="850" w:type="dxa"/>
            <w:gridSpan w:val="2"/>
          </w:tcPr>
          <w:p w:rsidR="007B2933" w:rsidRPr="009B6895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1559" w:type="dxa"/>
            <w:gridSpan w:val="2"/>
          </w:tcPr>
          <w:p w:rsidR="007B2933" w:rsidRPr="009B6895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1" w:type="dxa"/>
          </w:tcPr>
          <w:p w:rsidR="007B2933" w:rsidRPr="009B6895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7" w:type="dxa"/>
          </w:tcPr>
          <w:p w:rsidR="007B2933" w:rsidRPr="009B6895" w:rsidRDefault="007B2933" w:rsidP="00AC6127">
            <w:pPr>
              <w:spacing w:line="360" w:lineRule="auto"/>
              <w:rPr>
                <w:kern w:val="0"/>
                <w:szCs w:val="21"/>
              </w:rPr>
            </w:pPr>
            <w:r w:rsidRPr="009B6895">
              <w:rPr>
                <w:rFonts w:hint="eastAsia"/>
                <w:kern w:val="0"/>
                <w:szCs w:val="21"/>
              </w:rPr>
              <w:t>投保单号</w:t>
            </w:r>
          </w:p>
        </w:tc>
      </w:tr>
      <w:tr w:rsidR="007B2933" w:rsidRPr="009B6895" w:rsidTr="00564E65">
        <w:tc>
          <w:tcPr>
            <w:tcW w:w="669" w:type="dxa"/>
          </w:tcPr>
          <w:p w:rsidR="007B2933" w:rsidRPr="009B6895" w:rsidRDefault="007B2933" w:rsidP="00AC6127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96" w:type="dxa"/>
            <w:gridSpan w:val="2"/>
          </w:tcPr>
          <w:p w:rsidR="007B2933" w:rsidRPr="009B6895" w:rsidRDefault="003F1A68" w:rsidP="00AC6127">
            <w:pPr>
              <w:spacing w:line="360" w:lineRule="auto"/>
              <w:rPr>
                <w:kern w:val="0"/>
                <w:szCs w:val="21"/>
              </w:rPr>
            </w:pPr>
            <w:r w:rsidRPr="003F1A68">
              <w:rPr>
                <w:kern w:val="0"/>
                <w:szCs w:val="21"/>
              </w:rPr>
              <w:t>policyStatus</w:t>
            </w:r>
          </w:p>
        </w:tc>
        <w:tc>
          <w:tcPr>
            <w:tcW w:w="850" w:type="dxa"/>
            <w:gridSpan w:val="2"/>
          </w:tcPr>
          <w:p w:rsidR="007B2933" w:rsidRPr="009B6895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1559" w:type="dxa"/>
            <w:gridSpan w:val="2"/>
          </w:tcPr>
          <w:p w:rsidR="007B2933" w:rsidRPr="009B6895" w:rsidRDefault="00A953CC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B2933" w:rsidRPr="009B6895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1" w:type="dxa"/>
          </w:tcPr>
          <w:p w:rsidR="007B2933" w:rsidRPr="009B6895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7" w:type="dxa"/>
          </w:tcPr>
          <w:p w:rsidR="007B2933" w:rsidRPr="009B6895" w:rsidRDefault="004F35C5" w:rsidP="00AC6127">
            <w:pPr>
              <w:spacing w:line="360" w:lineRule="auto"/>
              <w:rPr>
                <w:kern w:val="0"/>
                <w:szCs w:val="21"/>
              </w:rPr>
            </w:pPr>
            <w:r w:rsidRPr="004F35C5">
              <w:rPr>
                <w:rFonts w:hint="eastAsia"/>
                <w:kern w:val="0"/>
                <w:szCs w:val="21"/>
              </w:rPr>
              <w:t>保单状态</w:t>
            </w:r>
          </w:p>
        </w:tc>
      </w:tr>
      <w:tr w:rsidR="007B2933" w:rsidRPr="009B6895" w:rsidTr="00564E65">
        <w:tc>
          <w:tcPr>
            <w:tcW w:w="669" w:type="dxa"/>
          </w:tcPr>
          <w:p w:rsidR="007B2933" w:rsidRPr="009B6895" w:rsidRDefault="007B2933" w:rsidP="00AC6127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96" w:type="dxa"/>
            <w:gridSpan w:val="2"/>
          </w:tcPr>
          <w:p w:rsidR="007B2933" w:rsidRPr="00D57A94" w:rsidRDefault="000A6B37" w:rsidP="00AC6127">
            <w:pPr>
              <w:spacing w:line="360" w:lineRule="auto"/>
              <w:rPr>
                <w:kern w:val="0"/>
                <w:szCs w:val="21"/>
              </w:rPr>
            </w:pPr>
            <w:r w:rsidRPr="000A6B37">
              <w:rPr>
                <w:rFonts w:ascii="Consolas" w:hAnsi="Consolas" w:cs="Consolas"/>
                <w:kern w:val="0"/>
                <w:sz w:val="20"/>
                <w:szCs w:val="20"/>
              </w:rPr>
              <w:t>applicant</w:t>
            </w:r>
          </w:p>
        </w:tc>
        <w:tc>
          <w:tcPr>
            <w:tcW w:w="850" w:type="dxa"/>
            <w:gridSpan w:val="2"/>
          </w:tcPr>
          <w:p w:rsidR="007B2933" w:rsidRPr="009B6895" w:rsidRDefault="007B2933" w:rsidP="00AC6127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1559" w:type="dxa"/>
            <w:gridSpan w:val="2"/>
          </w:tcPr>
          <w:p w:rsidR="007B2933" w:rsidRPr="009B6895" w:rsidRDefault="00A15BF5" w:rsidP="00AC61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250</w:t>
            </w:r>
          </w:p>
        </w:tc>
        <w:tc>
          <w:tcPr>
            <w:tcW w:w="711" w:type="dxa"/>
          </w:tcPr>
          <w:p w:rsidR="007B2933" w:rsidRPr="009B6895" w:rsidRDefault="007B2933" w:rsidP="00AC61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</w:t>
            </w:r>
          </w:p>
        </w:tc>
        <w:tc>
          <w:tcPr>
            <w:tcW w:w="1987" w:type="dxa"/>
          </w:tcPr>
          <w:p w:rsidR="007B2933" w:rsidRDefault="00E9286B" w:rsidP="00AC61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投保人</w:t>
            </w:r>
          </w:p>
        </w:tc>
      </w:tr>
      <w:tr w:rsidR="00F14765" w:rsidRPr="009B6895" w:rsidTr="00564E65">
        <w:tc>
          <w:tcPr>
            <w:tcW w:w="669" w:type="dxa"/>
          </w:tcPr>
          <w:p w:rsidR="00F14765" w:rsidRDefault="00F14765" w:rsidP="00AC6127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696" w:type="dxa"/>
            <w:gridSpan w:val="2"/>
          </w:tcPr>
          <w:p w:rsidR="00F14765" w:rsidRPr="000A6B37" w:rsidRDefault="00F14765" w:rsidP="00AC6127">
            <w:pPr>
              <w:spacing w:line="360" w:lineRule="auto"/>
              <w:rPr>
                <w:rFonts w:ascii="Consolas" w:hAnsi="Consolas" w:cs="Consolas"/>
                <w:kern w:val="0"/>
                <w:sz w:val="20"/>
                <w:szCs w:val="20"/>
              </w:rPr>
            </w:pPr>
            <w:r w:rsidRPr="00F14765">
              <w:rPr>
                <w:rFonts w:ascii="Consolas" w:hAnsi="Consolas" w:cs="Consolas"/>
                <w:kern w:val="0"/>
                <w:sz w:val="20"/>
                <w:szCs w:val="20"/>
              </w:rPr>
              <w:t>syncPolicyStatus</w:t>
            </w:r>
          </w:p>
        </w:tc>
        <w:tc>
          <w:tcPr>
            <w:tcW w:w="850" w:type="dxa"/>
            <w:gridSpan w:val="2"/>
          </w:tcPr>
          <w:p w:rsidR="00F14765" w:rsidRPr="009B6895" w:rsidRDefault="00C454DD" w:rsidP="00AC6127">
            <w:pPr>
              <w:spacing w:line="360" w:lineRule="auto"/>
              <w:rPr>
                <w:rFonts w:ascii="宋体" w:hAnsi="宋体"/>
              </w:rPr>
            </w:pPr>
            <w:r w:rsidRPr="009B6895">
              <w:rPr>
                <w:rFonts w:ascii="宋体" w:hAnsi="宋体" w:hint="eastAsia"/>
              </w:rPr>
              <w:t>字符</w:t>
            </w:r>
          </w:p>
        </w:tc>
        <w:tc>
          <w:tcPr>
            <w:tcW w:w="1559" w:type="dxa"/>
            <w:gridSpan w:val="2"/>
          </w:tcPr>
          <w:p w:rsidR="00F14765" w:rsidRPr="009B6895" w:rsidRDefault="000F2B1A" w:rsidP="00AC61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11" w:type="dxa"/>
          </w:tcPr>
          <w:p w:rsidR="00F14765" w:rsidRDefault="00C454DD" w:rsidP="00AC612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</w:t>
            </w:r>
          </w:p>
        </w:tc>
        <w:tc>
          <w:tcPr>
            <w:tcW w:w="1987" w:type="dxa"/>
          </w:tcPr>
          <w:p w:rsidR="00F14765" w:rsidRDefault="00C454DD" w:rsidP="00AC6127">
            <w:pPr>
              <w:spacing w:line="360" w:lineRule="auto"/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</w:pPr>
            <w:r w:rsidRPr="00C454DD">
              <w:rPr>
                <w:rFonts w:ascii="Consolas" w:hAnsi="Consolas" w:cs="Consolas" w:hint="eastAsia"/>
                <w:color w:val="000000"/>
                <w:kern w:val="0"/>
                <w:sz w:val="20"/>
                <w:szCs w:val="20"/>
              </w:rPr>
              <w:t>被保人同步状态</w:t>
            </w:r>
          </w:p>
        </w:tc>
      </w:tr>
      <w:tr w:rsidR="007B2933" w:rsidRPr="009B4B8E" w:rsidTr="00564E65"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933" w:rsidRPr="009B4B8E" w:rsidRDefault="007B2933" w:rsidP="00AC6127">
            <w:pPr>
              <w:spacing w:line="360" w:lineRule="auto"/>
              <w:rPr>
                <w:rFonts w:ascii="宋体" w:hAnsi="宋体"/>
                <w:szCs w:val="21"/>
              </w:rPr>
            </w:pPr>
            <w:r w:rsidRPr="009B4B8E">
              <w:rPr>
                <w:rFonts w:ascii="宋体" w:hAnsi="宋体" w:hint="eastAsia"/>
                <w:szCs w:val="21"/>
              </w:rPr>
              <w:t>说明：</w:t>
            </w:r>
          </w:p>
        </w:tc>
      </w:tr>
    </w:tbl>
    <w:p w:rsidR="007B2933" w:rsidRDefault="007B2933" w:rsidP="007B293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返回报文xml示例：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>&lt;?xml version="1.0" encoding="UTF-8"?&gt;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>&lt;response xmlns:xsd="http://www.w3.org/2001/XMLSchema" xmlns:xsi="http://www.w3.org/2001/XMLSchema-instance"&gt;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&lt;head&gt;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合作伙伴代码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&lt;partnerCode&gt;GXDC&lt;/partnerCode&gt;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交易代码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&lt;transactionCode&gt;108007&lt;/transactionCode&gt;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&lt;messageId&gt;121112111&lt;/messageId&gt;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&lt;transactionEffectiveDate&gt;2017-04-24 16:00:00&lt;/transactionEffectiveDate&gt;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&lt;responseCompleteMessageStatus&gt;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&lt;messageStatusCode&gt;000000&lt;/messageStatusCode&gt;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&lt;messageStatusDescriptionNumber&gt;0&lt;/messageStatusDescriptionNumber&gt;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&lt;/responseCompleteMessageStatus&gt;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lastRenderedPageBreak/>
        <w:tab/>
        <w:t>&lt;/head&gt;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&lt;body&gt;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&lt;InsertInsuredResponse&gt;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保单号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&lt;policyNo&gt;ASHH080E0617PAAAA84T&lt;/policyNo&gt;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投保单号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&lt;applyNo&gt;ASHH080E0617MAAAA6M4&lt;/applyNo&gt;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保单状态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&lt;policyStatus&gt;2&lt;/policyStatus&gt;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投保人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&lt;applicant&gt;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中国人自行车共享企业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&lt;/applicant&gt;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被保人同步状态</w:t>
      </w:r>
      <w:r w:rsidRPr="0092621A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&lt;syncPolicyStatus&gt;10&lt;/syncPolicyStatus&gt;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&lt;/InsertInsuredResponse&gt;</w:t>
      </w:r>
    </w:p>
    <w:p w:rsidR="0092621A" w:rsidRPr="0092621A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ab/>
        <w:t>&lt;/body&gt;</w:t>
      </w:r>
    </w:p>
    <w:p w:rsidR="007B2933" w:rsidRDefault="0092621A" w:rsidP="0092621A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 w:rsidRPr="0092621A">
        <w:rPr>
          <w:rFonts w:ascii="Consolas" w:hAnsi="Consolas" w:cs="Consolas"/>
          <w:color w:val="008080"/>
          <w:kern w:val="0"/>
          <w:sz w:val="20"/>
          <w:szCs w:val="20"/>
        </w:rPr>
        <w:t>&lt;/response&gt;</w:t>
      </w:r>
    </w:p>
    <w:p w:rsidR="007B2933" w:rsidRDefault="007B2933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AA0DE9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AA0DE9" w:rsidRDefault="00AA0DE9" w:rsidP="00AA0DE9">
      <w:pPr>
        <w:pStyle w:val="2"/>
        <w:numPr>
          <w:ilvl w:val="1"/>
          <w:numId w:val="8"/>
        </w:numPr>
        <w:tabs>
          <w:tab w:val="left" w:pos="756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保单电子发票（改抬头）</w:t>
      </w:r>
      <w:r w:rsidRPr="00057A60">
        <w:rPr>
          <w:rFonts w:ascii="宋体" w:eastAsia="宋体" w:hAnsi="宋体" w:hint="eastAsia"/>
        </w:rPr>
        <w:t>(</w:t>
      </w:r>
      <w:r w:rsidRPr="00B02DF2">
        <w:rPr>
          <w:rFonts w:ascii="宋体" w:eastAsia="宋体" w:hAnsi="宋体" w:cs="Arial"/>
          <w:b w:val="0"/>
        </w:rPr>
        <w:t>body</w:t>
      </w:r>
      <w:r w:rsidRPr="00057A60">
        <w:rPr>
          <w:rFonts w:ascii="宋体" w:eastAsia="宋体" w:hAnsi="宋体" w:hint="eastAsia"/>
        </w:rPr>
        <w:t>)</w:t>
      </w:r>
      <w:r w:rsidR="00FF27FC">
        <w:rPr>
          <w:rFonts w:ascii="宋体" w:eastAsia="宋体" w:hAnsi="宋体" w:hint="eastAsia"/>
        </w:rPr>
        <w:t>108009</w:t>
      </w:r>
    </w:p>
    <w:p w:rsidR="00AA0DE9" w:rsidRDefault="00AA0DE9" w:rsidP="00AA0DE9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保单</w:t>
      </w:r>
      <w:r w:rsidR="00AE266F">
        <w:rPr>
          <w:rFonts w:ascii="宋体" w:hAnsi="宋体" w:hint="eastAsia"/>
          <w:sz w:val="30"/>
          <w:szCs w:val="30"/>
        </w:rPr>
        <w:t>电子发票（改抬头）</w:t>
      </w:r>
      <w:r w:rsidRPr="00BD61CB">
        <w:rPr>
          <w:rFonts w:ascii="宋体" w:hAnsi="宋体" w:hint="eastAsia"/>
          <w:sz w:val="30"/>
          <w:szCs w:val="30"/>
        </w:rPr>
        <w:t>请求</w:t>
      </w:r>
    </w:p>
    <w:p w:rsidR="00AA0DE9" w:rsidRPr="005958D6" w:rsidRDefault="00AA0DE9" w:rsidP="00AA0DE9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Pr="00B02DF2">
        <w:rPr>
          <w:rFonts w:ascii="宋体" w:hAnsi="宋体" w:cs="Arial"/>
        </w:rPr>
        <w:t>body</w:t>
      </w:r>
    </w:p>
    <w:p w:rsidR="00AA0DE9" w:rsidRPr="007F46CF" w:rsidRDefault="00AA0DE9" w:rsidP="00AA0DE9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人意险第三方系统保单电子发票下载请求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692"/>
        <w:gridCol w:w="852"/>
        <w:gridCol w:w="1561"/>
        <w:gridCol w:w="711"/>
        <w:gridCol w:w="1985"/>
      </w:tblGrid>
      <w:tr w:rsidR="00AA0DE9" w:rsidRPr="009E7F24" w:rsidTr="00355C2B">
        <w:tc>
          <w:tcPr>
            <w:tcW w:w="671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2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61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1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5" w:type="dxa"/>
            <w:shd w:val="clear" w:color="auto" w:fill="B3B3B3"/>
            <w:vAlign w:val="center"/>
          </w:tcPr>
          <w:p w:rsidR="00AA0DE9" w:rsidRPr="007F46CF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7F46CF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AA0DE9" w:rsidRPr="007F46CF" w:rsidTr="00355C2B">
        <w:tc>
          <w:tcPr>
            <w:tcW w:w="8472" w:type="dxa"/>
            <w:gridSpan w:val="6"/>
            <w:shd w:val="clear" w:color="auto" w:fill="auto"/>
            <w:vAlign w:val="center"/>
          </w:tcPr>
          <w:p w:rsidR="00AA0DE9" w:rsidRPr="006E7714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电子发票</w:t>
            </w:r>
            <w:r w:rsidRPr="001D1F6A">
              <w:rPr>
                <w:rFonts w:hint="eastAsia"/>
                <w:kern w:val="0"/>
                <w:szCs w:val="21"/>
              </w:rPr>
              <w:t>信息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="00EF6C49" w:rsidRPr="00EF6C49">
              <w:rPr>
                <w:kern w:val="0"/>
                <w:szCs w:val="21"/>
              </w:rPr>
              <w:t>eleInvoiceRequest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</w:p>
        </w:tc>
      </w:tr>
      <w:tr w:rsidR="00EF6C49" w:rsidRPr="006E7714" w:rsidTr="00355C2B">
        <w:tc>
          <w:tcPr>
            <w:tcW w:w="8472" w:type="dxa"/>
            <w:gridSpan w:val="6"/>
            <w:shd w:val="clear" w:color="auto" w:fill="auto"/>
            <w:vAlign w:val="center"/>
          </w:tcPr>
          <w:p w:rsidR="00EF6C49" w:rsidRPr="006E7714" w:rsidRDefault="00EF6C4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发票</w:t>
            </w:r>
            <w:r w:rsidRPr="001D1F6A">
              <w:rPr>
                <w:rFonts w:hint="eastAsia"/>
                <w:kern w:val="0"/>
                <w:szCs w:val="21"/>
              </w:rPr>
              <w:t>信息</w:t>
            </w:r>
            <w:r>
              <w:rPr>
                <w:rFonts w:hint="eastAsia"/>
                <w:kern w:val="0"/>
                <w:szCs w:val="21"/>
              </w:rPr>
              <w:t>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EF6C49">
              <w:rPr>
                <w:kern w:val="0"/>
                <w:szCs w:val="21"/>
              </w:rPr>
              <w:t>invoiceInfo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</w:p>
        </w:tc>
      </w:tr>
      <w:tr w:rsidR="00AA0DE9" w:rsidRPr="009B6895" w:rsidTr="00355C2B">
        <w:trPr>
          <w:trHeight w:val="1231"/>
        </w:trPr>
        <w:tc>
          <w:tcPr>
            <w:tcW w:w="671" w:type="dxa"/>
            <w:vAlign w:val="center"/>
          </w:tcPr>
          <w:p w:rsidR="00AA0DE9" w:rsidRPr="009B6895" w:rsidRDefault="00AA0DE9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92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kern w:val="0"/>
                <w:szCs w:val="21"/>
              </w:rPr>
            </w:pPr>
            <w:r w:rsidRPr="005B4C75">
              <w:rPr>
                <w:kern w:val="0"/>
                <w:szCs w:val="21"/>
              </w:rPr>
              <w:t>policyNo</w:t>
            </w:r>
          </w:p>
        </w:tc>
        <w:tc>
          <w:tcPr>
            <w:tcW w:w="852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5" w:type="dxa"/>
            <w:vAlign w:val="center"/>
          </w:tcPr>
          <w:p w:rsidR="00AA0DE9" w:rsidRPr="009B6895" w:rsidRDefault="00AA0DE9" w:rsidP="00355C2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保单号</w:t>
            </w:r>
          </w:p>
        </w:tc>
      </w:tr>
      <w:tr w:rsidR="002E6C0A" w:rsidRPr="009B6895" w:rsidTr="00355C2B">
        <w:trPr>
          <w:trHeight w:val="1231"/>
        </w:trPr>
        <w:tc>
          <w:tcPr>
            <w:tcW w:w="671" w:type="dxa"/>
            <w:vAlign w:val="center"/>
          </w:tcPr>
          <w:p w:rsidR="002E6C0A" w:rsidRDefault="002E6C0A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2E6C0A" w:rsidRPr="005B4C75" w:rsidRDefault="002E6C0A" w:rsidP="00355C2B">
            <w:pPr>
              <w:spacing w:line="360" w:lineRule="auto"/>
              <w:rPr>
                <w:kern w:val="0"/>
                <w:szCs w:val="21"/>
              </w:rPr>
            </w:pPr>
            <w:r w:rsidRPr="002E6C0A">
              <w:rPr>
                <w:kern w:val="0"/>
                <w:szCs w:val="21"/>
              </w:rPr>
              <w:t>madeOutRequire</w:t>
            </w:r>
          </w:p>
        </w:tc>
        <w:tc>
          <w:tcPr>
            <w:tcW w:w="852" w:type="dxa"/>
            <w:vAlign w:val="center"/>
          </w:tcPr>
          <w:p w:rsidR="002E6C0A" w:rsidRPr="009B6895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2E6C0A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2E6C0A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2E6C0A" w:rsidRDefault="002E6C0A" w:rsidP="00355C2B">
            <w:pPr>
              <w:spacing w:line="360" w:lineRule="auto"/>
              <w:rPr>
                <w:kern w:val="0"/>
                <w:szCs w:val="21"/>
              </w:rPr>
            </w:pPr>
            <w:r w:rsidRPr="002E6C0A">
              <w:rPr>
                <w:rFonts w:hint="eastAsia"/>
                <w:kern w:val="0"/>
                <w:szCs w:val="21"/>
              </w:rPr>
              <w:t>开具要求</w:t>
            </w:r>
            <w:r w:rsidRPr="002E6C0A">
              <w:rPr>
                <w:rFonts w:hint="eastAsia"/>
                <w:kern w:val="0"/>
                <w:szCs w:val="21"/>
              </w:rPr>
              <w:t>1</w:t>
            </w:r>
            <w:r w:rsidRPr="002E6C0A">
              <w:rPr>
                <w:rFonts w:hint="eastAsia"/>
                <w:kern w:val="0"/>
                <w:szCs w:val="21"/>
              </w:rPr>
              <w:t>、电子发票</w:t>
            </w:r>
            <w:r w:rsidRPr="002E6C0A">
              <w:rPr>
                <w:rFonts w:hint="eastAsia"/>
                <w:kern w:val="0"/>
                <w:szCs w:val="21"/>
              </w:rPr>
              <w:t xml:space="preserve"> 2</w:t>
            </w:r>
            <w:r w:rsidRPr="002E6C0A">
              <w:rPr>
                <w:rFonts w:hint="eastAsia"/>
                <w:kern w:val="0"/>
                <w:szCs w:val="21"/>
              </w:rPr>
              <w:t>、纸质票</w:t>
            </w:r>
          </w:p>
        </w:tc>
      </w:tr>
      <w:tr w:rsidR="002E6C0A" w:rsidRPr="009B6895" w:rsidTr="00355C2B">
        <w:trPr>
          <w:trHeight w:val="1231"/>
        </w:trPr>
        <w:tc>
          <w:tcPr>
            <w:tcW w:w="671" w:type="dxa"/>
            <w:vAlign w:val="center"/>
          </w:tcPr>
          <w:p w:rsidR="002E6C0A" w:rsidRDefault="002E6C0A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2E6C0A" w:rsidRPr="005B4C75" w:rsidRDefault="002E6C0A" w:rsidP="00355C2B">
            <w:pPr>
              <w:spacing w:line="360" w:lineRule="auto"/>
              <w:rPr>
                <w:kern w:val="0"/>
                <w:szCs w:val="21"/>
              </w:rPr>
            </w:pPr>
            <w:r w:rsidRPr="002E6C0A">
              <w:rPr>
                <w:kern w:val="0"/>
                <w:szCs w:val="21"/>
              </w:rPr>
              <w:t>madeOutType</w:t>
            </w:r>
          </w:p>
        </w:tc>
        <w:tc>
          <w:tcPr>
            <w:tcW w:w="852" w:type="dxa"/>
            <w:vAlign w:val="center"/>
          </w:tcPr>
          <w:p w:rsidR="002E6C0A" w:rsidRPr="009B6895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2E6C0A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2E6C0A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2E6C0A" w:rsidRDefault="002E6C0A" w:rsidP="00355C2B">
            <w:pPr>
              <w:spacing w:line="360" w:lineRule="auto"/>
              <w:rPr>
                <w:kern w:val="0"/>
                <w:szCs w:val="21"/>
              </w:rPr>
            </w:pPr>
            <w:r w:rsidRPr="002E6C0A">
              <w:rPr>
                <w:rFonts w:hint="eastAsia"/>
                <w:kern w:val="0"/>
                <w:szCs w:val="21"/>
              </w:rPr>
              <w:t>开具类型</w:t>
            </w:r>
            <w:r w:rsidRPr="002E6C0A">
              <w:rPr>
                <w:rFonts w:hint="eastAsia"/>
                <w:kern w:val="0"/>
                <w:szCs w:val="21"/>
              </w:rPr>
              <w:t>1</w:t>
            </w:r>
            <w:r w:rsidRPr="002E6C0A">
              <w:rPr>
                <w:rFonts w:hint="eastAsia"/>
                <w:kern w:val="0"/>
                <w:szCs w:val="21"/>
              </w:rPr>
              <w:t>、合开</w:t>
            </w:r>
            <w:r w:rsidRPr="002E6C0A">
              <w:rPr>
                <w:rFonts w:hint="eastAsia"/>
                <w:kern w:val="0"/>
                <w:szCs w:val="21"/>
              </w:rPr>
              <w:t xml:space="preserve"> 2</w:t>
            </w:r>
            <w:r w:rsidRPr="002E6C0A">
              <w:rPr>
                <w:rFonts w:hint="eastAsia"/>
                <w:kern w:val="0"/>
                <w:szCs w:val="21"/>
              </w:rPr>
              <w:t>、合并</w:t>
            </w:r>
          </w:p>
        </w:tc>
      </w:tr>
      <w:tr w:rsidR="002E6C0A" w:rsidRPr="009B6895" w:rsidTr="00355C2B">
        <w:trPr>
          <w:trHeight w:val="1231"/>
        </w:trPr>
        <w:tc>
          <w:tcPr>
            <w:tcW w:w="671" w:type="dxa"/>
            <w:vAlign w:val="center"/>
          </w:tcPr>
          <w:p w:rsidR="002E6C0A" w:rsidRDefault="002E6C0A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2E6C0A" w:rsidRPr="005B4C75" w:rsidRDefault="002E6C0A" w:rsidP="00355C2B">
            <w:pPr>
              <w:spacing w:line="360" w:lineRule="auto"/>
              <w:rPr>
                <w:kern w:val="0"/>
                <w:szCs w:val="21"/>
              </w:rPr>
            </w:pPr>
            <w:r w:rsidRPr="002E6C0A">
              <w:rPr>
                <w:kern w:val="0"/>
                <w:szCs w:val="21"/>
              </w:rPr>
              <w:t>changeTitleFlag</w:t>
            </w:r>
          </w:p>
        </w:tc>
        <w:tc>
          <w:tcPr>
            <w:tcW w:w="852" w:type="dxa"/>
            <w:vAlign w:val="center"/>
          </w:tcPr>
          <w:p w:rsidR="002E6C0A" w:rsidRPr="009B6895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2E6C0A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2E6C0A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2E6C0A" w:rsidRDefault="002E6C0A" w:rsidP="00355C2B">
            <w:pPr>
              <w:spacing w:line="360" w:lineRule="auto"/>
              <w:rPr>
                <w:kern w:val="0"/>
                <w:szCs w:val="21"/>
              </w:rPr>
            </w:pPr>
            <w:r w:rsidRPr="002E6C0A">
              <w:rPr>
                <w:rFonts w:hint="eastAsia"/>
                <w:kern w:val="0"/>
                <w:szCs w:val="21"/>
              </w:rPr>
              <w:t>是否变更发票抬头，</w:t>
            </w:r>
            <w:r>
              <w:rPr>
                <w:rFonts w:hint="eastAsia"/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”改抬头，</w:t>
            </w:r>
            <w:r w:rsidRPr="002E6C0A">
              <w:rPr>
                <w:rFonts w:hint="eastAsia"/>
                <w:kern w:val="0"/>
                <w:szCs w:val="21"/>
              </w:rPr>
              <w:t>默认不更改</w:t>
            </w:r>
          </w:p>
        </w:tc>
      </w:tr>
      <w:tr w:rsidR="002E6C0A" w:rsidRPr="009B6895" w:rsidTr="00355C2B">
        <w:trPr>
          <w:trHeight w:val="1231"/>
        </w:trPr>
        <w:tc>
          <w:tcPr>
            <w:tcW w:w="671" w:type="dxa"/>
            <w:vAlign w:val="center"/>
          </w:tcPr>
          <w:p w:rsidR="002E6C0A" w:rsidRDefault="002E6C0A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2E6C0A" w:rsidRPr="005B4C75" w:rsidRDefault="002E6C0A" w:rsidP="00355C2B">
            <w:pPr>
              <w:spacing w:line="360" w:lineRule="auto"/>
              <w:rPr>
                <w:kern w:val="0"/>
                <w:szCs w:val="21"/>
              </w:rPr>
            </w:pPr>
            <w:r w:rsidRPr="002E6C0A">
              <w:rPr>
                <w:kern w:val="0"/>
                <w:szCs w:val="21"/>
              </w:rPr>
              <w:t>returnPDFFlag</w:t>
            </w:r>
          </w:p>
        </w:tc>
        <w:tc>
          <w:tcPr>
            <w:tcW w:w="852" w:type="dxa"/>
            <w:vAlign w:val="center"/>
          </w:tcPr>
          <w:p w:rsidR="002E6C0A" w:rsidRPr="009B6895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2E6C0A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2E6C0A" w:rsidRDefault="002E6C0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2E6C0A" w:rsidRDefault="002E6C0A" w:rsidP="00355C2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“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”需要</w:t>
            </w:r>
            <w:r w:rsidRPr="002E6C0A">
              <w:rPr>
                <w:rFonts w:hint="eastAsia"/>
                <w:kern w:val="0"/>
                <w:szCs w:val="21"/>
              </w:rPr>
              <w:t>发票</w:t>
            </w:r>
            <w:r w:rsidRPr="002E6C0A">
              <w:rPr>
                <w:rFonts w:hint="eastAsia"/>
                <w:kern w:val="0"/>
                <w:szCs w:val="21"/>
              </w:rPr>
              <w:t>pdf</w:t>
            </w:r>
            <w:r w:rsidRPr="002E6C0A">
              <w:rPr>
                <w:rFonts w:hint="eastAsia"/>
                <w:kern w:val="0"/>
                <w:szCs w:val="21"/>
              </w:rPr>
              <w:t>流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2E6C0A">
              <w:rPr>
                <w:rFonts w:hint="eastAsia"/>
                <w:kern w:val="0"/>
                <w:szCs w:val="21"/>
              </w:rPr>
              <w:t>默认不需要</w:t>
            </w:r>
          </w:p>
        </w:tc>
      </w:tr>
      <w:tr w:rsidR="009C5010" w:rsidRPr="009C5010" w:rsidTr="00355C2B">
        <w:trPr>
          <w:trHeight w:val="1231"/>
        </w:trPr>
        <w:tc>
          <w:tcPr>
            <w:tcW w:w="671" w:type="dxa"/>
            <w:vAlign w:val="center"/>
          </w:tcPr>
          <w:p w:rsidR="009C5010" w:rsidRDefault="009C5010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C5010" w:rsidRPr="009C5010" w:rsidRDefault="009C5010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9C5010">
              <w:rPr>
                <w:color w:val="FF0000"/>
                <w:kern w:val="0"/>
                <w:szCs w:val="21"/>
              </w:rPr>
              <w:t>invoiced</w:t>
            </w:r>
          </w:p>
        </w:tc>
        <w:tc>
          <w:tcPr>
            <w:tcW w:w="852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Merge w:val="restart"/>
            <w:vAlign w:val="center"/>
          </w:tcPr>
          <w:p w:rsidR="009C5010" w:rsidRPr="009C5010" w:rsidRDefault="009C5010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9C5010">
              <w:rPr>
                <w:rFonts w:hint="eastAsia"/>
                <w:color w:val="FF0000"/>
                <w:kern w:val="0"/>
                <w:szCs w:val="21"/>
              </w:rPr>
              <w:t>已开票标志</w:t>
            </w:r>
            <w:r>
              <w:rPr>
                <w:rFonts w:hint="eastAsia"/>
                <w:color w:val="FF0000"/>
                <w:kern w:val="0"/>
                <w:szCs w:val="21"/>
              </w:rPr>
              <w:t>为“</w:t>
            </w:r>
            <w:r>
              <w:rPr>
                <w:rFonts w:hint="eastAsia"/>
                <w:color w:val="FF0000"/>
                <w:kern w:val="0"/>
                <w:szCs w:val="21"/>
              </w:rPr>
              <w:t>1</w:t>
            </w:r>
            <w:r>
              <w:rPr>
                <w:rFonts w:hint="eastAsia"/>
                <w:color w:val="FF0000"/>
                <w:kern w:val="0"/>
                <w:szCs w:val="21"/>
              </w:rPr>
              <w:t>”时，</w:t>
            </w:r>
            <w:r w:rsidRPr="009C5010">
              <w:rPr>
                <w:color w:val="FF0000"/>
                <w:kern w:val="0"/>
                <w:szCs w:val="21"/>
              </w:rPr>
              <w:t>fphm</w:t>
            </w:r>
            <w:r>
              <w:rPr>
                <w:rFonts w:hint="eastAsia"/>
                <w:color w:val="FF0000"/>
                <w:kern w:val="0"/>
                <w:szCs w:val="21"/>
              </w:rPr>
              <w:t>（</w:t>
            </w:r>
            <w:r w:rsidRPr="009C5010">
              <w:rPr>
                <w:rFonts w:hint="eastAsia"/>
                <w:color w:val="FF0000"/>
                <w:kern w:val="0"/>
                <w:szCs w:val="21"/>
              </w:rPr>
              <w:t>发票号码</w:t>
            </w:r>
            <w:r>
              <w:rPr>
                <w:rFonts w:hint="eastAsia"/>
                <w:color w:val="FF0000"/>
                <w:kern w:val="0"/>
                <w:szCs w:val="21"/>
              </w:rPr>
              <w:t>）和</w:t>
            </w:r>
            <w:r w:rsidRPr="009C5010">
              <w:rPr>
                <w:color w:val="FF0000"/>
                <w:kern w:val="0"/>
                <w:sz w:val="24"/>
              </w:rPr>
              <w:t>fpdm</w:t>
            </w:r>
            <w:r>
              <w:rPr>
                <w:rFonts w:hint="eastAsia"/>
                <w:color w:val="FF0000"/>
                <w:kern w:val="0"/>
                <w:sz w:val="24"/>
              </w:rPr>
              <w:t>（</w:t>
            </w:r>
            <w:r w:rsidRPr="009C5010">
              <w:rPr>
                <w:rFonts w:hint="eastAsia"/>
                <w:color w:val="FF0000"/>
                <w:kern w:val="0"/>
                <w:szCs w:val="21"/>
              </w:rPr>
              <w:t>发票代码</w:t>
            </w:r>
            <w:r>
              <w:rPr>
                <w:rFonts w:hint="eastAsia"/>
                <w:color w:val="FF0000"/>
                <w:kern w:val="0"/>
                <w:szCs w:val="21"/>
              </w:rPr>
              <w:t>）不能为空，此情况仅用于获取发票</w:t>
            </w:r>
            <w:r>
              <w:rPr>
                <w:rFonts w:hint="eastAsia"/>
                <w:color w:val="FF0000"/>
                <w:kern w:val="0"/>
                <w:szCs w:val="21"/>
              </w:rPr>
              <w:t>url</w:t>
            </w:r>
          </w:p>
        </w:tc>
      </w:tr>
      <w:tr w:rsidR="009C5010" w:rsidRPr="009B6895" w:rsidTr="00355C2B">
        <w:trPr>
          <w:trHeight w:val="1231"/>
        </w:trPr>
        <w:tc>
          <w:tcPr>
            <w:tcW w:w="671" w:type="dxa"/>
            <w:vAlign w:val="center"/>
          </w:tcPr>
          <w:p w:rsidR="009C5010" w:rsidRDefault="009C5010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9C5010" w:rsidRPr="009C5010" w:rsidRDefault="009C5010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9C5010">
              <w:rPr>
                <w:color w:val="FF0000"/>
                <w:kern w:val="0"/>
                <w:szCs w:val="21"/>
              </w:rPr>
              <w:t>fphm</w:t>
            </w:r>
          </w:p>
        </w:tc>
        <w:tc>
          <w:tcPr>
            <w:tcW w:w="852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11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Merge/>
            <w:vAlign w:val="center"/>
          </w:tcPr>
          <w:p w:rsidR="009C5010" w:rsidRPr="009C5010" w:rsidRDefault="009C5010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</w:p>
        </w:tc>
      </w:tr>
      <w:tr w:rsidR="009C5010" w:rsidRPr="009B6895" w:rsidTr="00355C2B">
        <w:tc>
          <w:tcPr>
            <w:tcW w:w="671" w:type="dxa"/>
            <w:vAlign w:val="center"/>
          </w:tcPr>
          <w:p w:rsidR="009C5010" w:rsidRPr="009B6895" w:rsidRDefault="009C5010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92" w:type="dxa"/>
            <w:vAlign w:val="center"/>
          </w:tcPr>
          <w:p w:rsidR="009C5010" w:rsidRPr="009C5010" w:rsidRDefault="009C5010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9C5010">
              <w:rPr>
                <w:color w:val="FF0000"/>
                <w:kern w:val="0"/>
                <w:sz w:val="24"/>
              </w:rPr>
              <w:t>fpdm</w:t>
            </w:r>
          </w:p>
        </w:tc>
        <w:tc>
          <w:tcPr>
            <w:tcW w:w="852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11" w:type="dxa"/>
            <w:vAlign w:val="center"/>
          </w:tcPr>
          <w:p w:rsidR="009C5010" w:rsidRPr="004D3469" w:rsidRDefault="009C5010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4D3469"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Merge/>
            <w:vAlign w:val="center"/>
          </w:tcPr>
          <w:p w:rsidR="009C5010" w:rsidRPr="009C5010" w:rsidRDefault="009C5010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</w:p>
        </w:tc>
      </w:tr>
      <w:tr w:rsidR="00CA502A" w:rsidRPr="006E7714" w:rsidTr="00355C2B">
        <w:tc>
          <w:tcPr>
            <w:tcW w:w="8472" w:type="dxa"/>
            <w:gridSpan w:val="6"/>
            <w:shd w:val="clear" w:color="auto" w:fill="auto"/>
            <w:vAlign w:val="center"/>
          </w:tcPr>
          <w:p w:rsidR="00CA502A" w:rsidRDefault="00CA502A" w:rsidP="00355C2B"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申请人信息节点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CA502A">
              <w:rPr>
                <w:kern w:val="0"/>
                <w:szCs w:val="21"/>
              </w:rPr>
              <w:t>proposerInfo</w:t>
            </w:r>
            <w:r>
              <w:rPr>
                <w:rFonts w:hint="eastAsia"/>
                <w:kern w:val="0"/>
                <w:szCs w:val="21"/>
              </w:rPr>
              <w:t xml:space="preserve">) </w:t>
            </w:r>
          </w:p>
          <w:p w:rsidR="007E73C5" w:rsidRPr="007E73C5" w:rsidRDefault="007E73C5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7E73C5">
              <w:rPr>
                <w:rFonts w:hint="eastAsia"/>
                <w:color w:val="FF0000"/>
                <w:kern w:val="0"/>
                <w:szCs w:val="21"/>
              </w:rPr>
              <w:t>注：不改抬头时</w:t>
            </w:r>
            <w:r w:rsidRPr="007E73C5">
              <w:rPr>
                <w:rFonts w:hint="eastAsia"/>
                <w:color w:val="FF0000"/>
                <w:kern w:val="0"/>
                <w:szCs w:val="21"/>
              </w:rPr>
              <w:t xml:space="preserve"> </w:t>
            </w:r>
            <w:r w:rsidRPr="007E73C5">
              <w:rPr>
                <w:rFonts w:hint="eastAsia"/>
                <w:color w:val="FF0000"/>
                <w:kern w:val="0"/>
                <w:szCs w:val="21"/>
              </w:rPr>
              <w:t>该节点下面信息都不用录</w:t>
            </w:r>
          </w:p>
        </w:tc>
      </w:tr>
      <w:tr w:rsidR="00CA502A" w:rsidRPr="009B6895" w:rsidTr="00355C2B">
        <w:trPr>
          <w:trHeight w:val="1231"/>
        </w:trPr>
        <w:tc>
          <w:tcPr>
            <w:tcW w:w="671" w:type="dxa"/>
            <w:vAlign w:val="center"/>
          </w:tcPr>
          <w:p w:rsidR="00CA502A" w:rsidRPr="009B6895" w:rsidRDefault="00CA502A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92" w:type="dxa"/>
            <w:vAlign w:val="center"/>
          </w:tcPr>
          <w:p w:rsidR="00CA502A" w:rsidRPr="009B6895" w:rsidRDefault="0015703C" w:rsidP="00355C2B">
            <w:pPr>
              <w:spacing w:line="360" w:lineRule="auto"/>
              <w:rPr>
                <w:kern w:val="0"/>
                <w:szCs w:val="21"/>
              </w:rPr>
            </w:pPr>
            <w:r w:rsidRPr="0015703C">
              <w:rPr>
                <w:kern w:val="0"/>
                <w:szCs w:val="21"/>
              </w:rPr>
              <w:t>customerNo</w:t>
            </w:r>
          </w:p>
        </w:tc>
        <w:tc>
          <w:tcPr>
            <w:tcW w:w="852" w:type="dxa"/>
            <w:vAlign w:val="center"/>
          </w:tcPr>
          <w:p w:rsidR="00CA502A" w:rsidRPr="009B6895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CA502A" w:rsidRPr="009B6895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1" w:type="dxa"/>
            <w:vAlign w:val="center"/>
          </w:tcPr>
          <w:p w:rsidR="00CA502A" w:rsidRPr="009B6895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CA502A" w:rsidRPr="009B6895" w:rsidRDefault="0015703C" w:rsidP="005F78FB">
            <w:pPr>
              <w:spacing w:line="360" w:lineRule="auto"/>
              <w:rPr>
                <w:kern w:val="0"/>
                <w:szCs w:val="21"/>
              </w:rPr>
            </w:pPr>
            <w:r w:rsidRPr="0015703C">
              <w:rPr>
                <w:rFonts w:hint="eastAsia"/>
                <w:kern w:val="0"/>
                <w:szCs w:val="21"/>
              </w:rPr>
              <w:t>客户编码</w:t>
            </w:r>
            <w:r w:rsidR="005F78FB">
              <w:rPr>
                <w:rFonts w:hint="eastAsia"/>
                <w:kern w:val="0"/>
                <w:szCs w:val="21"/>
              </w:rPr>
              <w:t>，</w:t>
            </w:r>
            <w:r w:rsidR="005F78FB">
              <w:rPr>
                <w:rFonts w:ascii="宋体" w:hAnsi="宋体" w:cs="宋体" w:hint="eastAsia"/>
                <w:color w:val="FF0000"/>
                <w:sz w:val="22"/>
                <w:szCs w:val="22"/>
              </w:rPr>
              <w:t>个人客户</w:t>
            </w:r>
            <w:r w:rsidR="005F78FB" w:rsidRPr="00EA2E95">
              <w:rPr>
                <w:rFonts w:ascii="宋体" w:hAnsi="宋体" w:cs="宋体" w:hint="eastAsia"/>
                <w:color w:val="FF0000"/>
                <w:sz w:val="22"/>
                <w:szCs w:val="22"/>
              </w:rPr>
              <w:t>不填写，</w:t>
            </w:r>
            <w:r w:rsidR="005F78FB">
              <w:rPr>
                <w:rFonts w:ascii="宋体" w:hAnsi="宋体" w:cs="宋体" w:hint="eastAsia"/>
                <w:color w:val="FF0000"/>
                <w:sz w:val="22"/>
                <w:szCs w:val="22"/>
              </w:rPr>
              <w:t>企业</w:t>
            </w:r>
            <w:r w:rsidR="005F78FB" w:rsidRPr="00EA2E95">
              <w:rPr>
                <w:rFonts w:ascii="宋体" w:hAnsi="宋体" w:cs="宋体" w:hint="eastAsia"/>
                <w:color w:val="FF0000"/>
                <w:sz w:val="22"/>
                <w:szCs w:val="22"/>
              </w:rPr>
              <w:t>可与纳税人识别号保持一致</w:t>
            </w:r>
            <w:r w:rsidR="005F78FB">
              <w:rPr>
                <w:rFonts w:ascii="宋体" w:hAnsi="宋体" w:cs="宋体" w:hint="eastAsia"/>
                <w:color w:val="FF0000"/>
                <w:sz w:val="22"/>
                <w:szCs w:val="22"/>
              </w:rPr>
              <w:t>或不填</w:t>
            </w:r>
          </w:p>
        </w:tc>
      </w:tr>
      <w:tr w:rsidR="00CA502A" w:rsidRPr="009B6895" w:rsidTr="00355C2B">
        <w:trPr>
          <w:trHeight w:val="1231"/>
        </w:trPr>
        <w:tc>
          <w:tcPr>
            <w:tcW w:w="671" w:type="dxa"/>
            <w:vAlign w:val="center"/>
          </w:tcPr>
          <w:p w:rsidR="00CA502A" w:rsidRDefault="00CA502A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A502A" w:rsidRPr="005B4C75" w:rsidRDefault="0015703C" w:rsidP="00355C2B">
            <w:pPr>
              <w:spacing w:line="360" w:lineRule="auto"/>
              <w:rPr>
                <w:kern w:val="0"/>
                <w:szCs w:val="21"/>
              </w:rPr>
            </w:pPr>
            <w:r w:rsidRPr="0015703C">
              <w:rPr>
                <w:kern w:val="0"/>
                <w:szCs w:val="21"/>
              </w:rPr>
              <w:t>customerName</w:t>
            </w:r>
          </w:p>
        </w:tc>
        <w:tc>
          <w:tcPr>
            <w:tcW w:w="852" w:type="dxa"/>
            <w:vAlign w:val="center"/>
          </w:tcPr>
          <w:p w:rsidR="00CA502A" w:rsidRPr="009B6895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CA502A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CA502A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CA502A" w:rsidRDefault="0015703C" w:rsidP="00355C2B">
            <w:pPr>
              <w:spacing w:line="360" w:lineRule="auto"/>
              <w:rPr>
                <w:kern w:val="0"/>
                <w:szCs w:val="21"/>
              </w:rPr>
            </w:pPr>
            <w:r w:rsidRPr="0015703C">
              <w:rPr>
                <w:rFonts w:hint="eastAsia"/>
                <w:kern w:val="0"/>
                <w:szCs w:val="21"/>
              </w:rPr>
              <w:t>客户名称，</w:t>
            </w:r>
            <w:r w:rsidRPr="0015703C">
              <w:rPr>
                <w:rFonts w:hint="eastAsia"/>
                <w:color w:val="FF0000"/>
                <w:kern w:val="0"/>
                <w:szCs w:val="21"/>
              </w:rPr>
              <w:t>发票抬头变更时不为空</w:t>
            </w:r>
          </w:p>
        </w:tc>
      </w:tr>
      <w:tr w:rsidR="00CA502A" w:rsidRPr="009B6895" w:rsidTr="00355C2B">
        <w:trPr>
          <w:trHeight w:val="1231"/>
        </w:trPr>
        <w:tc>
          <w:tcPr>
            <w:tcW w:w="671" w:type="dxa"/>
            <w:vAlign w:val="center"/>
          </w:tcPr>
          <w:p w:rsidR="00CA502A" w:rsidRDefault="00CA502A" w:rsidP="00355C2B">
            <w:pPr>
              <w:spacing w:line="360" w:lineRule="auto"/>
              <w:ind w:left="170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A502A" w:rsidRPr="005B4C75" w:rsidRDefault="0015703C" w:rsidP="00355C2B">
            <w:pPr>
              <w:spacing w:line="360" w:lineRule="auto"/>
              <w:rPr>
                <w:kern w:val="0"/>
                <w:szCs w:val="21"/>
              </w:rPr>
            </w:pPr>
            <w:r w:rsidRPr="0015703C">
              <w:rPr>
                <w:kern w:val="0"/>
                <w:szCs w:val="21"/>
              </w:rPr>
              <w:t>taxPlayerType</w:t>
            </w:r>
          </w:p>
        </w:tc>
        <w:tc>
          <w:tcPr>
            <w:tcW w:w="852" w:type="dxa"/>
            <w:vAlign w:val="center"/>
          </w:tcPr>
          <w:p w:rsidR="00CA502A" w:rsidRPr="009B6895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CA502A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 w:rsidR="00CA502A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CA502A" w:rsidRDefault="0015703C" w:rsidP="0015703C">
            <w:pPr>
              <w:spacing w:line="360" w:lineRule="auto"/>
              <w:rPr>
                <w:kern w:val="0"/>
                <w:szCs w:val="21"/>
              </w:rPr>
            </w:pPr>
            <w:r w:rsidRPr="0015703C">
              <w:rPr>
                <w:rFonts w:hint="eastAsia"/>
                <w:kern w:val="0"/>
                <w:szCs w:val="21"/>
              </w:rPr>
              <w:t>纳税人类型：</w:t>
            </w:r>
            <w:r w:rsidRPr="0015703C">
              <w:rPr>
                <w:rFonts w:hint="eastAsia"/>
                <w:kern w:val="0"/>
                <w:szCs w:val="21"/>
              </w:rPr>
              <w:t>1</w:t>
            </w:r>
            <w:r w:rsidRPr="0015703C">
              <w:rPr>
                <w:rFonts w:hint="eastAsia"/>
                <w:kern w:val="0"/>
                <w:szCs w:val="21"/>
              </w:rPr>
              <w:t>：企业</w:t>
            </w:r>
            <w:r w:rsidRPr="0015703C">
              <w:rPr>
                <w:rFonts w:hint="eastAsia"/>
                <w:kern w:val="0"/>
                <w:szCs w:val="21"/>
              </w:rPr>
              <w:t xml:space="preserve"> 2</w:t>
            </w:r>
            <w:r w:rsidRPr="0015703C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>个人</w:t>
            </w:r>
            <w:r w:rsidRPr="0015703C">
              <w:rPr>
                <w:rFonts w:hint="eastAsia"/>
                <w:kern w:val="0"/>
                <w:szCs w:val="21"/>
              </w:rPr>
              <w:t xml:space="preserve"> </w:t>
            </w:r>
            <w:r w:rsidRPr="0015703C">
              <w:rPr>
                <w:rFonts w:hint="eastAsia"/>
                <w:kern w:val="0"/>
                <w:szCs w:val="21"/>
              </w:rPr>
              <w:t>若为空，则纳税人识别号不为空则视为企业，否则视为个人</w:t>
            </w:r>
          </w:p>
        </w:tc>
      </w:tr>
      <w:tr w:rsidR="00CA502A" w:rsidRPr="009B6895" w:rsidTr="00355C2B">
        <w:tc>
          <w:tcPr>
            <w:tcW w:w="671" w:type="dxa"/>
            <w:vAlign w:val="center"/>
          </w:tcPr>
          <w:p w:rsidR="00CA502A" w:rsidRDefault="00CA502A" w:rsidP="0015703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CA502A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5703C">
              <w:rPr>
                <w:rFonts w:ascii="宋体" w:hAnsi="宋体"/>
                <w:szCs w:val="21"/>
              </w:rPr>
              <w:t>taxPlayerRegNum</w:t>
            </w:r>
          </w:p>
        </w:tc>
        <w:tc>
          <w:tcPr>
            <w:tcW w:w="852" w:type="dxa"/>
            <w:vAlign w:val="center"/>
          </w:tcPr>
          <w:p w:rsidR="00CA502A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CA502A" w:rsidRPr="0015703C" w:rsidRDefault="00550614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11" w:type="dxa"/>
            <w:vAlign w:val="center"/>
          </w:tcPr>
          <w:p w:rsidR="00CA502A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CA502A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5703C">
              <w:rPr>
                <w:rFonts w:ascii="宋体" w:hAnsi="宋体" w:hint="eastAsia"/>
                <w:szCs w:val="21"/>
              </w:rPr>
              <w:t>纳税人识别号，企业的场合必须输入，</w:t>
            </w:r>
            <w:r w:rsidR="007E73C5" w:rsidRPr="007E73C5">
              <w:rPr>
                <w:rFonts w:ascii="宋体" w:hAnsi="宋体" w:hint="eastAsia"/>
                <w:szCs w:val="21"/>
              </w:rPr>
              <w:t>纳税人识别号为 15、18、20位</w:t>
            </w:r>
            <w:r w:rsidR="007E73C5">
              <w:rPr>
                <w:rFonts w:ascii="宋体" w:hAnsi="宋体" w:hint="eastAsia"/>
                <w:szCs w:val="21"/>
              </w:rPr>
              <w:t>，</w:t>
            </w:r>
            <w:r w:rsidRPr="0015703C">
              <w:rPr>
                <w:rFonts w:ascii="宋体" w:hAnsi="宋体" w:hint="eastAsia"/>
                <w:szCs w:val="21"/>
              </w:rPr>
              <w:lastRenderedPageBreak/>
              <w:t>前端自行负责正确填写</w:t>
            </w:r>
          </w:p>
        </w:tc>
      </w:tr>
      <w:tr w:rsidR="0015703C" w:rsidRPr="009B6895" w:rsidTr="00355C2B">
        <w:tc>
          <w:tcPr>
            <w:tcW w:w="671" w:type="dxa"/>
            <w:vAlign w:val="center"/>
          </w:tcPr>
          <w:p w:rsidR="0015703C" w:rsidRDefault="0015703C" w:rsidP="0015703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15703C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5703C">
              <w:rPr>
                <w:rFonts w:ascii="宋体" w:hAnsi="宋体"/>
                <w:szCs w:val="21"/>
              </w:rPr>
              <w:t>mobilePhoneNo</w:t>
            </w:r>
          </w:p>
        </w:tc>
        <w:tc>
          <w:tcPr>
            <w:tcW w:w="852" w:type="dxa"/>
            <w:vAlign w:val="center"/>
          </w:tcPr>
          <w:p w:rsidR="0015703C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15703C" w:rsidRPr="0015703C" w:rsidRDefault="00550614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11" w:type="dxa"/>
            <w:vAlign w:val="center"/>
          </w:tcPr>
          <w:p w:rsidR="0015703C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15703C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5703C">
              <w:rPr>
                <w:rFonts w:ascii="宋体" w:hAnsi="宋体" w:hint="eastAsia"/>
                <w:szCs w:val="21"/>
              </w:rPr>
              <w:t>手机号码</w:t>
            </w:r>
          </w:p>
        </w:tc>
      </w:tr>
      <w:tr w:rsidR="0015703C" w:rsidRPr="009B6895" w:rsidTr="00355C2B">
        <w:tc>
          <w:tcPr>
            <w:tcW w:w="671" w:type="dxa"/>
            <w:vAlign w:val="center"/>
          </w:tcPr>
          <w:p w:rsidR="0015703C" w:rsidRDefault="0015703C" w:rsidP="0015703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15703C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5703C">
              <w:rPr>
                <w:rFonts w:ascii="宋体" w:hAnsi="宋体"/>
                <w:szCs w:val="21"/>
              </w:rPr>
              <w:t>emailAddress</w:t>
            </w:r>
          </w:p>
        </w:tc>
        <w:tc>
          <w:tcPr>
            <w:tcW w:w="852" w:type="dxa"/>
            <w:vAlign w:val="center"/>
          </w:tcPr>
          <w:p w:rsidR="0015703C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15703C" w:rsidRPr="0015703C" w:rsidRDefault="00550614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11" w:type="dxa"/>
            <w:vAlign w:val="center"/>
          </w:tcPr>
          <w:p w:rsidR="0015703C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15703C" w:rsidRPr="0015703C" w:rsidRDefault="0015703C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5703C">
              <w:rPr>
                <w:rFonts w:ascii="宋体" w:hAnsi="宋体" w:hint="eastAsia"/>
                <w:szCs w:val="21"/>
              </w:rPr>
              <w:t>电子邮箱</w:t>
            </w:r>
          </w:p>
        </w:tc>
      </w:tr>
      <w:tr w:rsidR="0015703C" w:rsidRPr="009B6895" w:rsidTr="00355C2B">
        <w:tc>
          <w:tcPr>
            <w:tcW w:w="671" w:type="dxa"/>
            <w:vAlign w:val="center"/>
          </w:tcPr>
          <w:p w:rsidR="0015703C" w:rsidRDefault="0015703C" w:rsidP="0015703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color w:val="FF0000"/>
                <w:kern w:val="0"/>
                <w:sz w:val="24"/>
              </w:rPr>
            </w:pPr>
            <w:r w:rsidRPr="0015703C">
              <w:rPr>
                <w:color w:val="FF0000"/>
                <w:kern w:val="0"/>
                <w:sz w:val="24"/>
              </w:rPr>
              <w:t>taxPlayerAddress</w:t>
            </w:r>
          </w:p>
        </w:tc>
        <w:tc>
          <w:tcPr>
            <w:tcW w:w="852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15703C" w:rsidRPr="00F40F53" w:rsidRDefault="00550614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F40F53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11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15703C">
              <w:rPr>
                <w:rFonts w:hint="eastAsia"/>
                <w:color w:val="FF0000"/>
                <w:kern w:val="0"/>
                <w:szCs w:val="21"/>
              </w:rPr>
              <w:t>纳税人地址</w:t>
            </w:r>
          </w:p>
        </w:tc>
      </w:tr>
      <w:tr w:rsidR="0015703C" w:rsidRPr="009B6895" w:rsidTr="00355C2B">
        <w:tc>
          <w:tcPr>
            <w:tcW w:w="671" w:type="dxa"/>
            <w:vAlign w:val="center"/>
          </w:tcPr>
          <w:p w:rsidR="0015703C" w:rsidRDefault="0015703C" w:rsidP="0015703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color w:val="FF0000"/>
                <w:kern w:val="0"/>
                <w:sz w:val="24"/>
              </w:rPr>
            </w:pPr>
            <w:r w:rsidRPr="0015703C">
              <w:rPr>
                <w:color w:val="FF0000"/>
                <w:kern w:val="0"/>
                <w:sz w:val="24"/>
              </w:rPr>
              <w:t>taxPlayerTelNum</w:t>
            </w:r>
          </w:p>
        </w:tc>
        <w:tc>
          <w:tcPr>
            <w:tcW w:w="852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15703C" w:rsidRPr="00F40F53" w:rsidRDefault="00550614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F40F53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11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15703C">
              <w:rPr>
                <w:rFonts w:hint="eastAsia"/>
                <w:color w:val="FF0000"/>
                <w:kern w:val="0"/>
                <w:szCs w:val="21"/>
              </w:rPr>
              <w:t>纳税人电话</w:t>
            </w:r>
          </w:p>
        </w:tc>
      </w:tr>
      <w:tr w:rsidR="0015703C" w:rsidRPr="009B6895" w:rsidTr="00355C2B">
        <w:tc>
          <w:tcPr>
            <w:tcW w:w="671" w:type="dxa"/>
            <w:vAlign w:val="center"/>
          </w:tcPr>
          <w:p w:rsidR="0015703C" w:rsidRDefault="0015703C" w:rsidP="0015703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color w:val="FF0000"/>
                <w:kern w:val="0"/>
                <w:sz w:val="24"/>
              </w:rPr>
            </w:pPr>
            <w:r w:rsidRPr="0015703C">
              <w:rPr>
                <w:color w:val="FF0000"/>
                <w:kern w:val="0"/>
                <w:sz w:val="24"/>
              </w:rPr>
              <w:t>taxPlayerBank</w:t>
            </w:r>
          </w:p>
        </w:tc>
        <w:tc>
          <w:tcPr>
            <w:tcW w:w="852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15703C" w:rsidRPr="00F40F53" w:rsidRDefault="00550614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F40F53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11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15703C">
              <w:rPr>
                <w:rFonts w:hint="eastAsia"/>
                <w:color w:val="FF0000"/>
                <w:kern w:val="0"/>
                <w:szCs w:val="21"/>
              </w:rPr>
              <w:t>纳税人开户银行</w:t>
            </w:r>
          </w:p>
        </w:tc>
      </w:tr>
      <w:tr w:rsidR="0015703C" w:rsidRPr="009B6895" w:rsidTr="00355C2B">
        <w:tc>
          <w:tcPr>
            <w:tcW w:w="671" w:type="dxa"/>
            <w:vAlign w:val="center"/>
          </w:tcPr>
          <w:p w:rsidR="0015703C" w:rsidRPr="00CA502A" w:rsidRDefault="0015703C" w:rsidP="0015703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color w:val="FF0000"/>
                <w:kern w:val="0"/>
                <w:sz w:val="24"/>
              </w:rPr>
            </w:pPr>
            <w:r w:rsidRPr="0015703C">
              <w:rPr>
                <w:color w:val="FF0000"/>
                <w:kern w:val="0"/>
                <w:sz w:val="24"/>
              </w:rPr>
              <w:t>taxPlayerBankAccountNum</w:t>
            </w:r>
          </w:p>
        </w:tc>
        <w:tc>
          <w:tcPr>
            <w:tcW w:w="852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9B6895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1" w:type="dxa"/>
            <w:vAlign w:val="center"/>
          </w:tcPr>
          <w:p w:rsidR="0015703C" w:rsidRPr="00F40F53" w:rsidRDefault="00550614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F40F53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11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</w:tc>
        <w:tc>
          <w:tcPr>
            <w:tcW w:w="1985" w:type="dxa"/>
            <w:vAlign w:val="center"/>
          </w:tcPr>
          <w:p w:rsidR="0015703C" w:rsidRPr="009C5010" w:rsidRDefault="0015703C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15703C">
              <w:rPr>
                <w:rFonts w:hint="eastAsia"/>
                <w:color w:val="FF0000"/>
                <w:kern w:val="0"/>
                <w:szCs w:val="21"/>
              </w:rPr>
              <w:t>纳税人开户银行账号</w:t>
            </w:r>
          </w:p>
        </w:tc>
      </w:tr>
      <w:tr w:rsidR="00550614" w:rsidRPr="009B6895" w:rsidTr="00355C2B">
        <w:tc>
          <w:tcPr>
            <w:tcW w:w="8472" w:type="dxa"/>
            <w:gridSpan w:val="6"/>
            <w:vAlign w:val="center"/>
          </w:tcPr>
          <w:p w:rsidR="00550614" w:rsidRPr="001F7B57" w:rsidRDefault="00550614" w:rsidP="0055061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上面四项原则：企业的场合可选输入，该四项内容输入原则为一齐存在或一齐为空。</w:t>
            </w:r>
          </w:p>
          <w:p w:rsidR="00550614" w:rsidRPr="005F78FB" w:rsidRDefault="00550614" w:rsidP="00355C2B">
            <w:pPr>
              <w:spacing w:line="360" w:lineRule="auto"/>
              <w:rPr>
                <w:color w:val="FF0000"/>
                <w:kern w:val="0"/>
                <w:szCs w:val="21"/>
              </w:rPr>
            </w:pPr>
          </w:p>
        </w:tc>
      </w:tr>
      <w:tr w:rsidR="00AA0DE9" w:rsidRPr="009B4B8E" w:rsidTr="00355C2B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E9" w:rsidRPr="00550614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9B4B8E">
              <w:rPr>
                <w:rFonts w:ascii="宋体" w:hAnsi="宋体" w:hint="eastAsia"/>
                <w:szCs w:val="21"/>
              </w:rPr>
              <w:t>说明：</w:t>
            </w:r>
          </w:p>
        </w:tc>
      </w:tr>
      <w:tr w:rsidR="00CA502A" w:rsidRPr="009B4B8E" w:rsidTr="00355C2B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2A" w:rsidRPr="009B4B8E" w:rsidRDefault="00CA502A" w:rsidP="00355C2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AA0DE9" w:rsidRDefault="00AA0DE9" w:rsidP="00AA0DE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请求报文xml示例：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>&lt;?xml version="1.0" encoding="UTF-8"?&gt;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>&lt;request&gt;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&lt;head&gt;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&lt;partnerCode&gt;SZTN&lt;/partnerCode&gt;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&lt;transactionCode&gt;108009&lt;/transactionCode&gt;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&lt;messageId&gt;2016041815514143782673&lt;/messageId&gt;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&lt;transactionEffectiveDate&gt;2016-04-18 15:14:14&lt;/transactionEffectiveDate&gt;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&lt;user&gt;SZTN&lt;/user&gt;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&lt;password&gt;+kp0LXaWRRWq2bsb/EJR22O2aqjghfCrGe/OaJJheaJttbKcDxlXiDYfpcxLK1fKm75rGAjtNsTFuxt/v/F+Vw==&lt;/password&gt;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&lt;/head&gt;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&lt;body&gt;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&lt;eleInvoiceRequest&gt;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&lt;invoiceInfo&gt;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&lt;!--保单号,必须录入--&gt;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&lt;policyNo&gt;ASHH080E4018PAAAAAA2&lt;/policyNo&gt;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&lt;!--开具要求1、电子发票 2、纸质票，默认电子--&gt;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&lt;madeOutRequire&gt;1&lt;/madeOutRequire&gt;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&lt;!--开具类型1、合开 2、合并 ，默认分开--&gt;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&lt;madeOutType&gt;1&lt;/madeOutType&gt;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&lt;!--是否变更发票抬头，默认不更改--&gt;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&lt;changeTitleFlag&gt;0&lt;/changeTitleFlag&gt;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lastRenderedPageBreak/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&lt;!--1、必须返回发票pdf流，默认不需要--&gt;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&lt;returnPDFFlag&gt;0&lt;/returnPDFFlag&gt;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&lt;/invoiceInfo&gt;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&lt;proposerInfo&gt;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&lt;!--手机号码--&gt;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&lt;mobilePhoneNo&gt;1400029769&lt;/mobilePhoneNo&gt;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&lt;!--电子邮箱--&gt;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&lt;emailAddress&gt;123@abc.com&lt;/emailAddress&gt;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&lt;!--客户编码--&gt;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&lt;customerNo&gt;&lt;/customerNo&gt;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&lt;!--客户名称，发票抬头变更时不为空--&gt;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&lt;customerName&gt;申请人名称&lt;/customerName&gt;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&lt;!--纳税人类型：1：企业 2：非企业（个人） 若为空，则纳税人识别号不为空则视为企业，否则视为个人--&gt;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&lt;taxPlayerType&gt;2&lt;/taxPlayerType&gt;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&lt;!--纳税人识别号，企业的场合必须输入，前端自行负责正确填写--&gt;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&lt;taxPlayerRegNum&gt;111111&lt;/taxPlayerRegNum&gt;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&lt;!--企业的场合可选输入，该四项内容输入原则为一齐存在或一齐为空--&gt;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&lt;!--纳税人地址--&gt;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&lt;taxPlayerAddress&gt;&lt;/taxPlayerAddress&gt;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&lt;!--纳税人电话--&gt;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&lt;taxPlayerTelNum&gt;&lt;/taxPlayerTelNum&gt;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&lt;!--纳税人开户银行--&gt;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&lt;taxPlayerBank&gt;&lt;/taxPlayerBank&gt;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 w:hint="eastAsia"/>
          <w:color w:val="008080"/>
          <w:kern w:val="0"/>
          <w:sz w:val="20"/>
          <w:szCs w:val="20"/>
        </w:rPr>
        <w:tab/>
        <w:t>&lt;!--纳税人开户银行账号--&gt;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&lt;taxPlayerBankAccountNum&gt;&lt;/taxPlayerBankAccountNum&gt;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&lt;/proposerInfo&gt;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</w: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&lt;/eleInvoiceRequest&gt;</w:t>
      </w:r>
    </w:p>
    <w:p w:rsidR="00ED398F" w:rsidRPr="00ED398F" w:rsidRDefault="00ED398F" w:rsidP="00ED398F">
      <w:pPr>
        <w:autoSpaceDE w:val="0"/>
        <w:autoSpaceDN w:val="0"/>
        <w:adjustRightInd w:val="0"/>
        <w:jc w:val="left"/>
        <w:rPr>
          <w:rFonts w:ascii="宋体" w:hAnsi="宋体" w:cs="YaHei Consolas Hybrid"/>
          <w:color w:val="008080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ab/>
        <w:t>&lt;/body&gt;</w:t>
      </w:r>
    </w:p>
    <w:p w:rsidR="00AA0DE9" w:rsidRDefault="00ED398F" w:rsidP="00ED398F">
      <w:pPr>
        <w:autoSpaceDE w:val="0"/>
        <w:autoSpaceDN w:val="0"/>
        <w:adjustRightInd w:val="0"/>
        <w:jc w:val="left"/>
        <w:rPr>
          <w:rFonts w:ascii="YaHei Consolas Hybrid" w:eastAsia="YaHei Consolas Hybrid" w:cs="YaHei Consolas Hybrid"/>
          <w:kern w:val="0"/>
          <w:sz w:val="20"/>
          <w:szCs w:val="20"/>
        </w:rPr>
      </w:pPr>
      <w:r w:rsidRPr="00ED398F">
        <w:rPr>
          <w:rFonts w:ascii="宋体" w:hAnsi="宋体" w:cs="YaHei Consolas Hybrid"/>
          <w:color w:val="008080"/>
          <w:kern w:val="0"/>
          <w:sz w:val="20"/>
          <w:szCs w:val="20"/>
        </w:rPr>
        <w:t>&lt;/request&gt;</w:t>
      </w:r>
    </w:p>
    <w:p w:rsidR="00AA0DE9" w:rsidRPr="0033774E" w:rsidRDefault="00AA0DE9" w:rsidP="00AA0DE9"/>
    <w:p w:rsidR="00AA0DE9" w:rsidRPr="007F46CF" w:rsidRDefault="00AA0DE9" w:rsidP="00AA0DE9">
      <w:pPr>
        <w:pStyle w:val="3"/>
        <w:keepLines w:val="0"/>
        <w:widowControl/>
        <w:numPr>
          <w:ilvl w:val="2"/>
          <w:numId w:val="8"/>
        </w:numPr>
        <w:tabs>
          <w:tab w:val="left" w:pos="720"/>
          <w:tab w:val="left" w:pos="1440"/>
        </w:tabs>
        <w:spacing w:before="240" w:after="60" w:line="360" w:lineRule="auto"/>
        <w:jc w:val="left"/>
        <w:rPr>
          <w:rFonts w:ascii="宋体" w:hAnsi="宋体" w:cs="Arial"/>
          <w:kern w:val="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保单电子发票</w:t>
      </w:r>
      <w:r w:rsidR="00E30ED1">
        <w:rPr>
          <w:rFonts w:ascii="宋体" w:hAnsi="宋体" w:hint="eastAsia"/>
          <w:sz w:val="30"/>
          <w:szCs w:val="30"/>
        </w:rPr>
        <w:t>（改抬头）</w:t>
      </w:r>
      <w:r w:rsidRPr="007F46CF">
        <w:rPr>
          <w:rFonts w:ascii="宋体" w:hAnsi="宋体" w:cs="Arial" w:hint="eastAsia"/>
          <w:kern w:val="0"/>
          <w:sz w:val="30"/>
          <w:szCs w:val="30"/>
        </w:rPr>
        <w:t>返回</w:t>
      </w:r>
    </w:p>
    <w:p w:rsidR="00AA0DE9" w:rsidRPr="005958D6" w:rsidRDefault="00AA0DE9" w:rsidP="00AA0DE9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代码：</w:t>
      </w:r>
      <w:r w:rsidRPr="00C46698">
        <w:rPr>
          <w:rFonts w:ascii="Consolas" w:hAnsi="Consolas" w:cs="Consolas"/>
          <w:color w:val="008080"/>
          <w:kern w:val="0"/>
          <w:sz w:val="20"/>
          <w:szCs w:val="20"/>
        </w:rPr>
        <w:t>body</w:t>
      </w:r>
    </w:p>
    <w:p w:rsidR="00AA0DE9" w:rsidRPr="007F46CF" w:rsidRDefault="00AA0DE9" w:rsidP="00AA0DE9">
      <w:pPr>
        <w:spacing w:line="360" w:lineRule="auto"/>
        <w:rPr>
          <w:rFonts w:ascii="宋体" w:hAnsi="宋体"/>
        </w:rPr>
      </w:pPr>
      <w:r w:rsidRPr="007F46CF"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人意险第三方系统电子保单补打返回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687"/>
        <w:gridCol w:w="6"/>
        <w:gridCol w:w="850"/>
        <w:gridCol w:w="1560"/>
        <w:gridCol w:w="712"/>
        <w:gridCol w:w="1986"/>
      </w:tblGrid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87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字段名称</w:t>
            </w:r>
          </w:p>
        </w:tc>
        <w:tc>
          <w:tcPr>
            <w:tcW w:w="856" w:type="dxa"/>
            <w:gridSpan w:val="2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大小</w:t>
            </w: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必传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AA0DE9" w:rsidRPr="00117587" w:rsidTr="00355C2B">
        <w:tc>
          <w:tcPr>
            <w:tcW w:w="8472" w:type="dxa"/>
            <w:gridSpan w:val="7"/>
          </w:tcPr>
          <w:p w:rsidR="00AA0DE9" w:rsidRPr="00117587" w:rsidRDefault="00CA32C8" w:rsidP="00355C2B">
            <w:pPr>
              <w:spacing w:line="360" w:lineRule="auto"/>
              <w:rPr>
                <w:rFonts w:ascii="宋体" w:hAnsi="宋体"/>
              </w:rPr>
            </w:pPr>
            <w:r w:rsidRPr="00CA32C8">
              <w:rPr>
                <w:rFonts w:ascii="宋体" w:hAnsi="宋体"/>
              </w:rPr>
              <w:t>eleInvoiceResponse</w:t>
            </w:r>
          </w:p>
        </w:tc>
      </w:tr>
      <w:tr w:rsidR="00AA0DE9" w:rsidRPr="00117587" w:rsidTr="00355C2B">
        <w:tc>
          <w:tcPr>
            <w:tcW w:w="671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AA0DE9" w:rsidRPr="00117587" w:rsidRDefault="003043E9" w:rsidP="00355C2B">
            <w:pPr>
              <w:spacing w:line="360" w:lineRule="auto"/>
              <w:rPr>
                <w:kern w:val="0"/>
                <w:szCs w:val="21"/>
              </w:rPr>
            </w:pPr>
            <w:r w:rsidRPr="003043E9">
              <w:rPr>
                <w:kern w:val="0"/>
                <w:szCs w:val="21"/>
              </w:rPr>
              <w:t>resultCode</w:t>
            </w:r>
          </w:p>
        </w:tc>
        <w:tc>
          <w:tcPr>
            <w:tcW w:w="850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2" w:type="dxa"/>
            <w:vAlign w:val="center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6" w:type="dxa"/>
            <w:vAlign w:val="center"/>
          </w:tcPr>
          <w:p w:rsidR="00AA0DE9" w:rsidRPr="00117587" w:rsidRDefault="00E645CD" w:rsidP="00355C2B">
            <w:pPr>
              <w:spacing w:line="360" w:lineRule="auto"/>
              <w:rPr>
                <w:kern w:val="0"/>
                <w:szCs w:val="21"/>
              </w:rPr>
            </w:pPr>
            <w:r w:rsidRPr="00E645CD">
              <w:rPr>
                <w:rFonts w:hint="eastAsia"/>
                <w:kern w:val="0"/>
                <w:szCs w:val="21"/>
              </w:rPr>
              <w:t>00</w:t>
            </w:r>
            <w:r w:rsidRPr="00E645CD">
              <w:rPr>
                <w:rFonts w:hint="eastAsia"/>
                <w:kern w:val="0"/>
                <w:szCs w:val="21"/>
              </w:rPr>
              <w:t>失败，</w:t>
            </w:r>
            <w:r w:rsidRPr="00E645CD">
              <w:rPr>
                <w:rFonts w:hint="eastAsia"/>
                <w:kern w:val="0"/>
                <w:szCs w:val="21"/>
              </w:rPr>
              <w:t>11</w:t>
            </w:r>
            <w:r w:rsidRPr="00E645CD">
              <w:rPr>
                <w:rFonts w:hint="eastAsia"/>
                <w:kern w:val="0"/>
                <w:szCs w:val="21"/>
              </w:rPr>
              <w:t>成功</w:t>
            </w:r>
          </w:p>
        </w:tc>
      </w:tr>
      <w:tr w:rsidR="00942395" w:rsidRPr="00117587" w:rsidTr="00355C2B">
        <w:tc>
          <w:tcPr>
            <w:tcW w:w="671" w:type="dxa"/>
            <w:vAlign w:val="center"/>
          </w:tcPr>
          <w:p w:rsidR="00942395" w:rsidRPr="00117587" w:rsidRDefault="00942395" w:rsidP="00355C2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2395" w:rsidRPr="00117587" w:rsidRDefault="003043E9" w:rsidP="00355C2B">
            <w:pPr>
              <w:spacing w:line="360" w:lineRule="auto"/>
              <w:rPr>
                <w:kern w:val="0"/>
                <w:szCs w:val="21"/>
              </w:rPr>
            </w:pPr>
            <w:r w:rsidRPr="003043E9">
              <w:rPr>
                <w:kern w:val="0"/>
                <w:szCs w:val="21"/>
              </w:rPr>
              <w:t>resultMsg</w:t>
            </w:r>
          </w:p>
        </w:tc>
        <w:tc>
          <w:tcPr>
            <w:tcW w:w="850" w:type="dxa"/>
            <w:vAlign w:val="center"/>
          </w:tcPr>
          <w:p w:rsidR="00942395" w:rsidRPr="00117587" w:rsidRDefault="001C3FF1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  <w:vAlign w:val="center"/>
          </w:tcPr>
          <w:p w:rsidR="00942395" w:rsidRPr="00117587" w:rsidRDefault="00942395" w:rsidP="00355C2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942395" w:rsidRPr="00117587" w:rsidRDefault="00121DE8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6" w:type="dxa"/>
            <w:vAlign w:val="center"/>
          </w:tcPr>
          <w:p w:rsidR="00942395" w:rsidRPr="00117587" w:rsidRDefault="00942395" w:rsidP="00355C2B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4</w:t>
            </w:r>
          </w:p>
        </w:tc>
        <w:tc>
          <w:tcPr>
            <w:tcW w:w="2693" w:type="dxa"/>
            <w:gridSpan w:val="2"/>
          </w:tcPr>
          <w:p w:rsidR="00AA0DE9" w:rsidRPr="00117587" w:rsidRDefault="003043E9" w:rsidP="00355C2B">
            <w:pPr>
              <w:spacing w:line="360" w:lineRule="auto"/>
              <w:rPr>
                <w:rFonts w:ascii="宋体" w:hAnsi="宋体"/>
              </w:rPr>
            </w:pPr>
            <w:r w:rsidRPr="003043E9">
              <w:rPr>
                <w:rFonts w:ascii="宋体" w:hAnsi="宋体"/>
              </w:rPr>
              <w:t>changedTitle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4B40B7" w:rsidP="00355C2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C97FAA" w:rsidP="00355C2B">
            <w:pPr>
              <w:spacing w:line="360" w:lineRule="auto"/>
              <w:rPr>
                <w:rFonts w:ascii="宋体" w:hAnsi="宋体"/>
              </w:rPr>
            </w:pPr>
            <w:r w:rsidRPr="00C97FAA">
              <w:rPr>
                <w:rFonts w:ascii="宋体" w:hAnsi="宋体" w:hint="eastAsia"/>
              </w:rPr>
              <w:t>是否已变更发票抬</w:t>
            </w:r>
            <w:r w:rsidRPr="00C97FAA">
              <w:rPr>
                <w:rFonts w:ascii="宋体" w:hAnsi="宋体" w:hint="eastAsia"/>
              </w:rPr>
              <w:lastRenderedPageBreak/>
              <w:t>头</w:t>
            </w:r>
          </w:p>
        </w:tc>
      </w:tr>
      <w:tr w:rsidR="00AA0DE9" w:rsidRPr="00117587" w:rsidTr="00355C2B">
        <w:tc>
          <w:tcPr>
            <w:tcW w:w="8472" w:type="dxa"/>
            <w:gridSpan w:val="7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lastRenderedPageBreak/>
              <w:t>|--</w:t>
            </w:r>
            <w:r w:rsidRPr="00117587">
              <w:rPr>
                <w:kern w:val="0"/>
                <w:sz w:val="24"/>
                <w:highlight w:val="white"/>
              </w:rPr>
              <w:t xml:space="preserve"> </w:t>
            </w:r>
            <w:r w:rsidR="00942395" w:rsidRPr="00942395">
              <w:rPr>
                <w:kern w:val="0"/>
                <w:sz w:val="24"/>
              </w:rPr>
              <w:t>invoiceInfo</w:t>
            </w:r>
          </w:p>
        </w:tc>
      </w:tr>
      <w:tr w:rsidR="005E5999" w:rsidRPr="00117587" w:rsidTr="00355C2B">
        <w:tc>
          <w:tcPr>
            <w:tcW w:w="671" w:type="dxa"/>
          </w:tcPr>
          <w:p w:rsidR="005E5999" w:rsidRPr="00117587" w:rsidRDefault="005E599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E5999" w:rsidRPr="00117587" w:rsidRDefault="005E5999" w:rsidP="00355C2B">
            <w:pPr>
              <w:spacing w:line="360" w:lineRule="auto"/>
              <w:rPr>
                <w:kern w:val="0"/>
                <w:szCs w:val="21"/>
              </w:rPr>
            </w:pPr>
            <w:r w:rsidRPr="00117587">
              <w:rPr>
                <w:kern w:val="0"/>
                <w:szCs w:val="21"/>
              </w:rPr>
              <w:t>policyNo</w:t>
            </w:r>
          </w:p>
        </w:tc>
        <w:tc>
          <w:tcPr>
            <w:tcW w:w="850" w:type="dxa"/>
            <w:vAlign w:val="center"/>
          </w:tcPr>
          <w:p w:rsidR="005E5999" w:rsidRPr="00117587" w:rsidRDefault="005E599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  <w:vAlign w:val="center"/>
          </w:tcPr>
          <w:p w:rsidR="005E5999" w:rsidRPr="00117587" w:rsidRDefault="005E599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12" w:type="dxa"/>
            <w:vAlign w:val="center"/>
          </w:tcPr>
          <w:p w:rsidR="005E5999" w:rsidRPr="00117587" w:rsidRDefault="005E5999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Y</w:t>
            </w:r>
          </w:p>
        </w:tc>
        <w:tc>
          <w:tcPr>
            <w:tcW w:w="1986" w:type="dxa"/>
            <w:vAlign w:val="center"/>
          </w:tcPr>
          <w:p w:rsidR="005E5999" w:rsidRPr="00117587" w:rsidRDefault="005E5999" w:rsidP="00355C2B">
            <w:pPr>
              <w:spacing w:line="360" w:lineRule="auto"/>
              <w:rPr>
                <w:kern w:val="0"/>
                <w:szCs w:val="21"/>
              </w:rPr>
            </w:pPr>
            <w:r w:rsidRPr="00117587">
              <w:rPr>
                <w:rFonts w:hint="eastAsia"/>
                <w:kern w:val="0"/>
                <w:szCs w:val="21"/>
              </w:rPr>
              <w:t>保单号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D04269" w:rsidP="00355C2B">
            <w:pPr>
              <w:spacing w:line="360" w:lineRule="auto"/>
              <w:rPr>
                <w:rFonts w:ascii="宋体" w:hAnsi="宋体"/>
              </w:rPr>
            </w:pPr>
            <w:r w:rsidRPr="00D04269">
              <w:rPr>
                <w:kern w:val="0"/>
                <w:sz w:val="24"/>
              </w:rPr>
              <w:t>fphm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D04269" w:rsidP="00355C2B">
            <w:pPr>
              <w:spacing w:line="360" w:lineRule="auto"/>
              <w:rPr>
                <w:rFonts w:ascii="宋体" w:hAnsi="宋体"/>
              </w:rPr>
            </w:pPr>
            <w:r w:rsidRPr="00D04269">
              <w:rPr>
                <w:rFonts w:ascii="宋体" w:hAnsi="宋体" w:hint="eastAsia"/>
              </w:rPr>
              <w:t>发票号码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986629" w:rsidP="00355C2B">
            <w:pPr>
              <w:spacing w:line="360" w:lineRule="auto"/>
              <w:rPr>
                <w:rFonts w:ascii="宋体" w:hAnsi="宋体"/>
              </w:rPr>
            </w:pPr>
            <w:r w:rsidRPr="00986629">
              <w:rPr>
                <w:kern w:val="0"/>
                <w:sz w:val="24"/>
              </w:rPr>
              <w:t>fpdm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发票代码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6231B0" w:rsidP="00355C2B">
            <w:pPr>
              <w:spacing w:line="360" w:lineRule="auto"/>
              <w:rPr>
                <w:rFonts w:ascii="宋体" w:hAnsi="宋体"/>
              </w:rPr>
            </w:pPr>
            <w:r w:rsidRPr="006231B0">
              <w:rPr>
                <w:rFonts w:ascii="宋体" w:hAnsi="宋体"/>
              </w:rPr>
              <w:t>kprq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6204C2" w:rsidP="00355C2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开票日期</w:t>
            </w:r>
          </w:p>
        </w:tc>
      </w:tr>
      <w:tr w:rsidR="00AA0DE9" w:rsidRPr="00117587" w:rsidTr="00355C2B">
        <w:tc>
          <w:tcPr>
            <w:tcW w:w="671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AA0DE9" w:rsidRPr="00117587" w:rsidRDefault="00B72FFD" w:rsidP="00355C2B">
            <w:pPr>
              <w:spacing w:line="360" w:lineRule="auto"/>
              <w:rPr>
                <w:rFonts w:ascii="宋体" w:hAnsi="宋体"/>
              </w:rPr>
            </w:pPr>
            <w:r w:rsidRPr="00B72FFD">
              <w:rPr>
                <w:kern w:val="0"/>
                <w:sz w:val="24"/>
              </w:rPr>
              <w:t>url</w:t>
            </w:r>
          </w:p>
        </w:tc>
        <w:tc>
          <w:tcPr>
            <w:tcW w:w="85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AA0DE9" w:rsidRPr="00117587" w:rsidRDefault="00AA0DE9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发票</w:t>
            </w:r>
            <w:r w:rsidR="00185C6A">
              <w:rPr>
                <w:rFonts w:ascii="宋体" w:hAnsi="宋体" w:hint="eastAsia"/>
              </w:rPr>
              <w:t>url</w:t>
            </w:r>
          </w:p>
        </w:tc>
      </w:tr>
      <w:tr w:rsidR="00B72FFD" w:rsidRPr="00117587" w:rsidTr="00355C2B">
        <w:tc>
          <w:tcPr>
            <w:tcW w:w="671" w:type="dxa"/>
          </w:tcPr>
          <w:p w:rsidR="00B72FFD" w:rsidRPr="00117587" w:rsidRDefault="00B72FFD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 w:rsidR="00B72FFD" w:rsidRPr="009F7AFB" w:rsidRDefault="00B72FFD" w:rsidP="00355C2B">
            <w:pPr>
              <w:spacing w:line="360" w:lineRule="auto"/>
              <w:rPr>
                <w:kern w:val="0"/>
                <w:sz w:val="24"/>
              </w:rPr>
            </w:pPr>
            <w:r w:rsidRPr="00B72FFD">
              <w:rPr>
                <w:kern w:val="0"/>
                <w:sz w:val="24"/>
              </w:rPr>
              <w:t>pdf</w:t>
            </w:r>
          </w:p>
        </w:tc>
        <w:tc>
          <w:tcPr>
            <w:tcW w:w="850" w:type="dxa"/>
          </w:tcPr>
          <w:p w:rsidR="00B72FFD" w:rsidRPr="00117587" w:rsidRDefault="00DA5053" w:rsidP="00355C2B">
            <w:pPr>
              <w:spacing w:line="360" w:lineRule="auto"/>
              <w:rPr>
                <w:rFonts w:ascii="宋体" w:hAnsi="宋体"/>
                <w:szCs w:val="21"/>
              </w:rPr>
            </w:pPr>
            <w:r w:rsidRPr="00117587">
              <w:rPr>
                <w:rFonts w:ascii="宋体" w:hAnsi="宋体" w:hint="eastAsia"/>
                <w:szCs w:val="21"/>
              </w:rPr>
              <w:t>字符</w:t>
            </w:r>
          </w:p>
        </w:tc>
        <w:tc>
          <w:tcPr>
            <w:tcW w:w="1560" w:type="dxa"/>
          </w:tcPr>
          <w:p w:rsidR="00B72FFD" w:rsidRPr="00117587" w:rsidRDefault="00B72FFD" w:rsidP="00355C2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B72FFD" w:rsidRPr="00117587" w:rsidRDefault="00D379B1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N</w:t>
            </w:r>
          </w:p>
        </w:tc>
        <w:tc>
          <w:tcPr>
            <w:tcW w:w="1986" w:type="dxa"/>
          </w:tcPr>
          <w:p w:rsidR="00B72FFD" w:rsidRPr="00117587" w:rsidRDefault="00185C6A" w:rsidP="00355C2B">
            <w:pPr>
              <w:spacing w:line="360" w:lineRule="auto"/>
              <w:rPr>
                <w:rFonts w:ascii="宋体" w:hAnsi="宋体"/>
              </w:rPr>
            </w:pPr>
            <w:r w:rsidRPr="00117587">
              <w:rPr>
                <w:rFonts w:ascii="宋体" w:hAnsi="宋体" w:hint="eastAsia"/>
              </w:rPr>
              <w:t>发票</w:t>
            </w:r>
            <w:r>
              <w:rPr>
                <w:rFonts w:ascii="宋体" w:hAnsi="宋体" w:hint="eastAsia"/>
              </w:rPr>
              <w:t>pdf流</w:t>
            </w:r>
          </w:p>
        </w:tc>
      </w:tr>
    </w:tbl>
    <w:p w:rsidR="00AA0DE9" w:rsidRDefault="00AA0DE9" w:rsidP="00AA0DE9">
      <w:pPr>
        <w:spacing w:line="360" w:lineRule="auto"/>
        <w:rPr>
          <w:rFonts w:ascii="宋体" w:hAnsi="宋体"/>
        </w:rPr>
      </w:pPr>
    </w:p>
    <w:p w:rsidR="00AA0DE9" w:rsidRDefault="00AA0DE9" w:rsidP="00AA0DE9">
      <w:pPr>
        <w:spacing w:line="360" w:lineRule="auto"/>
        <w:rPr>
          <w:rFonts w:ascii="宋体" w:hAnsi="宋体"/>
        </w:rPr>
      </w:pPr>
    </w:p>
    <w:p w:rsidR="00AA0DE9" w:rsidRDefault="00AA0DE9" w:rsidP="00AA0DE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返回报文xml示例：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>&lt;?xml version="1.0" encoding="UTF-8"?&gt;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>&lt;response&gt;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&lt;head&gt;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&lt;partnerCode&gt;SZTC&lt;/partnerCode&gt;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&lt;transactionCode&gt;108009&lt;/transactionCode&gt;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&lt;messageId&gt;2016041815514143782673&lt;/messageId&gt;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&lt;transactionEffectiveDate&gt;2016-04-18 15:14:14&lt;/transactionEffectiveDate&gt;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&lt;responseCompleteMessageStatus&gt;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&lt;messageStatusCode&gt;000000&lt;/messageStatusCode&gt;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&lt;messageStatusDescriptionNumber&gt;0&lt;/messageStatusDescriptionNumber&gt;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&lt;/responseCompleteMessageStatus&gt;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&lt;/head&gt;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&lt;body&gt;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&lt;eleInvoiceResponse&gt;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结果代码暂设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 xml:space="preserve"> 00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失败，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11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成功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&lt;resultCode&gt;00&lt;/resultCode&gt;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问题描述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&lt;resultMsg&gt;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问题描述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&lt;/resultMsg&gt;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是否已变更发票抬头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&lt;changedTitle&gt;0&lt;/changedTitle&gt;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&lt;invoiceInfo&gt;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保单号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,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必须录入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&lt;policyNo&gt;ASHH080E4018PAAAAAA2&lt;/policyNo&gt;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发票号码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&lt;fphm&gt;11111111111111111111&lt;/fphm&gt;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发票代码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--&gt;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lastRenderedPageBreak/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&lt;fpdm&gt;22222222222222222222222&lt;/fpdm&gt;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&lt;kprq&gt;</w:t>
      </w:r>
      <w:r w:rsidR="00FE62B0">
        <w:rPr>
          <w:rFonts w:ascii="Consolas" w:hAnsi="Consolas" w:cs="Consolas" w:hint="eastAsia"/>
          <w:color w:val="008080"/>
          <w:kern w:val="0"/>
          <w:sz w:val="20"/>
          <w:szCs w:val="20"/>
        </w:rPr>
        <w:t>20180607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&lt;/kprq&gt;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发票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PDF--&gt;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&lt;pdf&gt;&lt;/pdf&gt;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ab/>
        <w:t>&lt;!--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发票</w:t>
      </w:r>
      <w:r w:rsidRPr="005D18B1">
        <w:rPr>
          <w:rFonts w:ascii="Consolas" w:hAnsi="Consolas" w:cs="Consolas" w:hint="eastAsia"/>
          <w:color w:val="008080"/>
          <w:kern w:val="0"/>
          <w:sz w:val="20"/>
          <w:szCs w:val="20"/>
        </w:rPr>
        <w:t>url--&gt;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&lt;url&gt;http://101.204.239.146/dlj/fp?fpdm=050003521104&amp;amp;fphm=00071398&amp;amp;cxm=12634608487794456276&lt;/url&gt;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&lt;/invoiceInfo&gt;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</w: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&lt;/eleInvoiceResponse&gt;</w:t>
      </w:r>
    </w:p>
    <w:p w:rsidR="005D18B1" w:rsidRPr="005D18B1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color w:val="008080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ab/>
        <w:t>&lt;/body&gt;</w:t>
      </w:r>
    </w:p>
    <w:p w:rsidR="00AA0DE9" w:rsidRDefault="005D18B1" w:rsidP="005D18B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 w:rsidRPr="005D18B1">
        <w:rPr>
          <w:rFonts w:ascii="Consolas" w:hAnsi="Consolas" w:cs="Consolas"/>
          <w:color w:val="008080"/>
          <w:kern w:val="0"/>
          <w:sz w:val="20"/>
          <w:szCs w:val="20"/>
        </w:rPr>
        <w:t>&lt;/response&gt;</w:t>
      </w:r>
    </w:p>
    <w:p w:rsidR="00AA0DE9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AA0DE9" w:rsidRDefault="00AA0DE9" w:rsidP="00AA0DE9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AA0DE9" w:rsidRPr="00424A27" w:rsidRDefault="00AA0DE9" w:rsidP="00424A27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2E4C3C" w:rsidRPr="00B41F50" w:rsidRDefault="002E4C3C" w:rsidP="00B41F50">
      <w:pPr>
        <w:pStyle w:val="2"/>
        <w:numPr>
          <w:ilvl w:val="1"/>
          <w:numId w:val="8"/>
        </w:numPr>
        <w:tabs>
          <w:tab w:val="left" w:pos="756"/>
        </w:tabs>
      </w:pPr>
      <w:bookmarkStart w:id="30" w:name="_险种信息_1"/>
      <w:bookmarkStart w:id="31" w:name="_商业险种信息"/>
      <w:bookmarkEnd w:id="30"/>
      <w:bookmarkEnd w:id="31"/>
      <w:r>
        <w:rPr>
          <w:rFonts w:hint="eastAsia"/>
        </w:rPr>
        <w:t>代码定义</w:t>
      </w:r>
      <w:bookmarkStart w:id="32" w:name="_接口错误代码"/>
      <w:bookmarkStart w:id="33" w:name="_销售渠道"/>
      <w:bookmarkEnd w:id="32"/>
      <w:bookmarkEnd w:id="33"/>
    </w:p>
    <w:p w:rsidR="0034229E" w:rsidRDefault="0034229E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34" w:name="_诉讼仲裁"/>
      <w:bookmarkStart w:id="35" w:name="_团个单标志"/>
      <w:bookmarkStart w:id="36" w:name="_业务交易码"/>
      <w:bookmarkEnd w:id="34"/>
      <w:bookmarkEnd w:id="35"/>
      <w:bookmarkEnd w:id="36"/>
      <w:r>
        <w:rPr>
          <w:rFonts w:hint="eastAsia"/>
        </w:rPr>
        <w:t>业务交易码</w:t>
      </w:r>
    </w:p>
    <w:p w:rsidR="00D46DB5" w:rsidRDefault="00D46DB5" w:rsidP="00D46DB5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D46DB5" w:rsidRDefault="00D46DB5" w:rsidP="00D46DB5">
      <w:pPr>
        <w:spacing w:line="360" w:lineRule="auto"/>
      </w:pPr>
      <w:r>
        <w:rPr>
          <w:rFonts w:hint="eastAsia"/>
        </w:rPr>
        <w:t>编码方法：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D46DB5" w:rsidTr="00564F00">
        <w:tc>
          <w:tcPr>
            <w:tcW w:w="2841" w:type="dxa"/>
            <w:shd w:val="clear" w:color="auto" w:fill="C0C0C0"/>
          </w:tcPr>
          <w:p w:rsidR="00D46DB5" w:rsidRDefault="00D46DB5" w:rsidP="00564F00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D46DB5" w:rsidRDefault="00D46DB5" w:rsidP="00564F00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D46DB5" w:rsidRDefault="00D46DB5" w:rsidP="00564F00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D46DB5" w:rsidTr="00564F00">
        <w:tc>
          <w:tcPr>
            <w:tcW w:w="2841" w:type="dxa"/>
          </w:tcPr>
          <w:p w:rsidR="00D46DB5" w:rsidRDefault="004C6C05" w:rsidP="00564F00">
            <w:pPr>
              <w:spacing w:line="360" w:lineRule="auto"/>
            </w:pPr>
            <w:r>
              <w:rPr>
                <w:rFonts w:hint="eastAsia"/>
              </w:rPr>
              <w:t>10</w:t>
            </w:r>
            <w:r w:rsidR="005C5261">
              <w:rPr>
                <w:rFonts w:hint="eastAsia"/>
              </w:rPr>
              <w:t>8001</w:t>
            </w:r>
          </w:p>
        </w:tc>
        <w:tc>
          <w:tcPr>
            <w:tcW w:w="2841" w:type="dxa"/>
          </w:tcPr>
          <w:p w:rsidR="00D46DB5" w:rsidRDefault="005C5261" w:rsidP="00564F00">
            <w:pPr>
              <w:spacing w:line="360" w:lineRule="auto"/>
            </w:pPr>
            <w:r>
              <w:rPr>
                <w:rFonts w:hint="eastAsia"/>
              </w:rPr>
              <w:t>保单提交</w:t>
            </w:r>
          </w:p>
        </w:tc>
        <w:tc>
          <w:tcPr>
            <w:tcW w:w="2840" w:type="dxa"/>
          </w:tcPr>
          <w:p w:rsidR="00D46DB5" w:rsidRDefault="00D46DB5" w:rsidP="00564F00">
            <w:pPr>
              <w:spacing w:line="360" w:lineRule="auto"/>
            </w:pPr>
          </w:p>
        </w:tc>
      </w:tr>
      <w:tr w:rsidR="00D46DB5" w:rsidTr="00564F00">
        <w:tc>
          <w:tcPr>
            <w:tcW w:w="2841" w:type="dxa"/>
          </w:tcPr>
          <w:p w:rsidR="00D46DB5" w:rsidRDefault="004C6C05" w:rsidP="00564F00">
            <w:pPr>
              <w:spacing w:line="360" w:lineRule="auto"/>
            </w:pPr>
            <w:r>
              <w:rPr>
                <w:rFonts w:hint="eastAsia"/>
              </w:rPr>
              <w:t>10</w:t>
            </w:r>
            <w:r w:rsidR="005C5261">
              <w:rPr>
                <w:rFonts w:hint="eastAsia"/>
              </w:rPr>
              <w:t>8002</w:t>
            </w:r>
          </w:p>
        </w:tc>
        <w:tc>
          <w:tcPr>
            <w:tcW w:w="2841" w:type="dxa"/>
          </w:tcPr>
          <w:p w:rsidR="00D46DB5" w:rsidRDefault="005C5261" w:rsidP="00564F00">
            <w:pPr>
              <w:spacing w:line="360" w:lineRule="auto"/>
            </w:pPr>
            <w:r>
              <w:rPr>
                <w:rFonts w:hint="eastAsia"/>
              </w:rPr>
              <w:t>保单查询</w:t>
            </w:r>
          </w:p>
        </w:tc>
        <w:tc>
          <w:tcPr>
            <w:tcW w:w="2840" w:type="dxa"/>
          </w:tcPr>
          <w:p w:rsidR="00D46DB5" w:rsidRDefault="00D46DB5" w:rsidP="00564F00">
            <w:pPr>
              <w:spacing w:line="360" w:lineRule="auto"/>
            </w:pPr>
          </w:p>
        </w:tc>
      </w:tr>
      <w:tr w:rsidR="000C1F91" w:rsidTr="00564F00">
        <w:tc>
          <w:tcPr>
            <w:tcW w:w="2841" w:type="dxa"/>
          </w:tcPr>
          <w:p w:rsidR="000C1F91" w:rsidRDefault="004C6C05" w:rsidP="00564F00">
            <w:pPr>
              <w:spacing w:line="360" w:lineRule="auto"/>
            </w:pPr>
            <w:r>
              <w:rPr>
                <w:rFonts w:hint="eastAsia"/>
              </w:rPr>
              <w:t>10</w:t>
            </w:r>
            <w:r w:rsidR="000C1F91">
              <w:rPr>
                <w:rFonts w:hint="eastAsia"/>
              </w:rPr>
              <w:t>8003</w:t>
            </w:r>
          </w:p>
        </w:tc>
        <w:tc>
          <w:tcPr>
            <w:tcW w:w="2841" w:type="dxa"/>
          </w:tcPr>
          <w:p w:rsidR="000C1F91" w:rsidRDefault="000C1F91" w:rsidP="00564F00">
            <w:pPr>
              <w:spacing w:line="360" w:lineRule="auto"/>
            </w:pPr>
            <w:r>
              <w:rPr>
                <w:rFonts w:hint="eastAsia"/>
              </w:rPr>
              <w:t>全额退保</w:t>
            </w:r>
          </w:p>
        </w:tc>
        <w:tc>
          <w:tcPr>
            <w:tcW w:w="2840" w:type="dxa"/>
          </w:tcPr>
          <w:p w:rsidR="000C1F91" w:rsidRDefault="000C1F91" w:rsidP="00564F00">
            <w:pPr>
              <w:spacing w:line="360" w:lineRule="auto"/>
            </w:pPr>
          </w:p>
        </w:tc>
      </w:tr>
    </w:tbl>
    <w:p w:rsidR="00D46DB5" w:rsidRPr="00D46DB5" w:rsidRDefault="00D46DB5" w:rsidP="00D46DB5"/>
    <w:p w:rsidR="002E4C3C" w:rsidRPr="009B6895" w:rsidRDefault="00DC0226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37" w:name="_团个单标志_1"/>
      <w:bookmarkEnd w:id="37"/>
      <w:r w:rsidRPr="009B6895">
        <w:rPr>
          <w:rFonts w:hint="eastAsia"/>
          <w:kern w:val="0"/>
          <w:szCs w:val="21"/>
        </w:rPr>
        <w:t>团个单标志</w:t>
      </w:r>
    </w:p>
    <w:p w:rsidR="002E4C3C" w:rsidRDefault="002E4C3C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2E4C3C" w:rsidRDefault="002E4C3C">
      <w:pPr>
        <w:spacing w:line="360" w:lineRule="auto"/>
      </w:pPr>
      <w:r>
        <w:rPr>
          <w:rFonts w:hint="eastAsia"/>
        </w:rPr>
        <w:t>编码方法：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2E4C3C">
        <w:tc>
          <w:tcPr>
            <w:tcW w:w="2841" w:type="dxa"/>
            <w:shd w:val="clear" w:color="auto" w:fill="C0C0C0"/>
          </w:tcPr>
          <w:p w:rsidR="002E4C3C" w:rsidRDefault="002E4C3C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2E4C3C" w:rsidRDefault="002E4C3C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2E4C3C" w:rsidRDefault="002E4C3C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2E4C3C">
        <w:tc>
          <w:tcPr>
            <w:tcW w:w="2841" w:type="dxa"/>
          </w:tcPr>
          <w:p w:rsidR="002E4C3C" w:rsidRDefault="007638C1" w:rsidP="00084E76">
            <w:pPr>
              <w:spacing w:line="360" w:lineRule="auto"/>
            </w:pPr>
            <w:r>
              <w:rPr>
                <w:rFonts w:hint="eastAsia"/>
              </w:rPr>
              <w:t>S</w:t>
            </w:r>
          </w:p>
        </w:tc>
        <w:tc>
          <w:tcPr>
            <w:tcW w:w="2841" w:type="dxa"/>
          </w:tcPr>
          <w:p w:rsidR="002E4C3C" w:rsidRDefault="00084E76" w:rsidP="00E05E93">
            <w:pPr>
              <w:spacing w:line="360" w:lineRule="auto"/>
            </w:pPr>
            <w:r w:rsidRPr="00084E76">
              <w:rPr>
                <w:rFonts w:hint="eastAsia"/>
              </w:rPr>
              <w:t>个单</w:t>
            </w:r>
          </w:p>
        </w:tc>
        <w:tc>
          <w:tcPr>
            <w:tcW w:w="2840" w:type="dxa"/>
          </w:tcPr>
          <w:p w:rsidR="002E4C3C" w:rsidRDefault="002E4C3C">
            <w:pPr>
              <w:spacing w:line="360" w:lineRule="auto"/>
            </w:pPr>
          </w:p>
        </w:tc>
      </w:tr>
      <w:tr w:rsidR="002E4C3C">
        <w:tc>
          <w:tcPr>
            <w:tcW w:w="2841" w:type="dxa"/>
          </w:tcPr>
          <w:p w:rsidR="002E4C3C" w:rsidRDefault="007638C1">
            <w:pPr>
              <w:spacing w:line="360" w:lineRule="auto"/>
            </w:pPr>
            <w:r>
              <w:rPr>
                <w:rFonts w:hint="eastAsia"/>
              </w:rPr>
              <w:t>G</w:t>
            </w:r>
          </w:p>
        </w:tc>
        <w:tc>
          <w:tcPr>
            <w:tcW w:w="2841" w:type="dxa"/>
          </w:tcPr>
          <w:p w:rsidR="002E4C3C" w:rsidRDefault="00084E76">
            <w:pPr>
              <w:spacing w:line="360" w:lineRule="auto"/>
            </w:pPr>
            <w:r w:rsidRPr="00084E76">
              <w:rPr>
                <w:rFonts w:hint="eastAsia"/>
              </w:rPr>
              <w:t>团单</w:t>
            </w:r>
          </w:p>
        </w:tc>
        <w:tc>
          <w:tcPr>
            <w:tcW w:w="2840" w:type="dxa"/>
          </w:tcPr>
          <w:p w:rsidR="002E4C3C" w:rsidRDefault="002E4C3C">
            <w:pPr>
              <w:spacing w:line="360" w:lineRule="auto"/>
            </w:pPr>
          </w:p>
        </w:tc>
      </w:tr>
    </w:tbl>
    <w:p w:rsidR="002E4C3C" w:rsidRDefault="002E4C3C">
      <w:bookmarkStart w:id="38" w:name="_业务种类"/>
      <w:bookmarkStart w:id="39" w:name="_录入方式"/>
      <w:bookmarkEnd w:id="38"/>
      <w:bookmarkEnd w:id="39"/>
    </w:p>
    <w:p w:rsidR="00DC0226" w:rsidRPr="009B6895" w:rsidRDefault="008E5DD0" w:rsidP="00DC0226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40" w:name="_支付方式"/>
      <w:bookmarkStart w:id="41" w:name="_单证类型"/>
      <w:bookmarkStart w:id="42" w:name="_打印方式"/>
      <w:bookmarkEnd w:id="40"/>
      <w:bookmarkEnd w:id="41"/>
      <w:bookmarkEnd w:id="42"/>
      <w:r w:rsidRPr="008E5DD0">
        <w:rPr>
          <w:rFonts w:hint="eastAsia"/>
          <w:kern w:val="0"/>
          <w:szCs w:val="21"/>
        </w:rPr>
        <w:t>打印方式</w:t>
      </w:r>
    </w:p>
    <w:p w:rsidR="00B42AEB" w:rsidRDefault="00B42AEB" w:rsidP="00B42AEB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B42AEB" w:rsidRDefault="00B42AEB" w:rsidP="00B42AEB">
      <w:pPr>
        <w:spacing w:line="360" w:lineRule="auto"/>
      </w:pPr>
      <w:r>
        <w:rPr>
          <w:rFonts w:hint="eastAsia"/>
        </w:rPr>
        <w:lastRenderedPageBreak/>
        <w:t>编码方法：</w:t>
      </w:r>
      <w:r w:rsidR="0008009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B42AEB" w:rsidTr="00344C44">
        <w:tc>
          <w:tcPr>
            <w:tcW w:w="2841" w:type="dxa"/>
            <w:shd w:val="clear" w:color="auto" w:fill="C0C0C0"/>
          </w:tcPr>
          <w:p w:rsidR="00B42AEB" w:rsidRDefault="00B42AEB" w:rsidP="00344C44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B42AEB" w:rsidRDefault="00B42AEB" w:rsidP="00344C44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B42AEB" w:rsidRDefault="00B42AEB" w:rsidP="00344C44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B42AEB" w:rsidTr="00344C44">
        <w:tc>
          <w:tcPr>
            <w:tcW w:w="2841" w:type="dxa"/>
          </w:tcPr>
          <w:p w:rsidR="00B42AEB" w:rsidRDefault="0008009E" w:rsidP="00344C44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B42AEB" w:rsidRDefault="0008009E" w:rsidP="00FB4AB6">
            <w:pPr>
              <w:spacing w:line="360" w:lineRule="auto"/>
            </w:pPr>
            <w:r w:rsidRPr="0008009E">
              <w:rPr>
                <w:rFonts w:hint="eastAsia"/>
              </w:rPr>
              <w:t>电子</w:t>
            </w:r>
            <w:r w:rsidR="008E5DD0">
              <w:rPr>
                <w:rFonts w:hint="eastAsia"/>
              </w:rPr>
              <w:t>打印</w:t>
            </w:r>
          </w:p>
        </w:tc>
        <w:tc>
          <w:tcPr>
            <w:tcW w:w="2840" w:type="dxa"/>
          </w:tcPr>
          <w:p w:rsidR="00B42AEB" w:rsidRDefault="008E1A4A" w:rsidP="00344C44">
            <w:pPr>
              <w:spacing w:line="360" w:lineRule="auto"/>
            </w:pPr>
            <w:r>
              <w:rPr>
                <w:rFonts w:hint="eastAsia"/>
              </w:rPr>
              <w:t>为本类型时，保单提交交易执行成功后，保单即生效。</w:t>
            </w:r>
          </w:p>
        </w:tc>
      </w:tr>
      <w:tr w:rsidR="00B42AEB" w:rsidTr="00344C44">
        <w:tc>
          <w:tcPr>
            <w:tcW w:w="2841" w:type="dxa"/>
          </w:tcPr>
          <w:p w:rsidR="00B42AEB" w:rsidRDefault="0008009E" w:rsidP="00344C44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B42AEB" w:rsidRDefault="0008009E" w:rsidP="00344C44">
            <w:pPr>
              <w:spacing w:line="360" w:lineRule="auto"/>
            </w:pPr>
            <w:r w:rsidRPr="0008009E">
              <w:rPr>
                <w:rFonts w:hint="eastAsia"/>
              </w:rPr>
              <w:t>纸质</w:t>
            </w:r>
            <w:r w:rsidR="008E5DD0">
              <w:rPr>
                <w:rFonts w:hint="eastAsia"/>
              </w:rPr>
              <w:t>打印</w:t>
            </w:r>
          </w:p>
        </w:tc>
        <w:tc>
          <w:tcPr>
            <w:tcW w:w="2840" w:type="dxa"/>
          </w:tcPr>
          <w:p w:rsidR="00B42AEB" w:rsidRDefault="008E1A4A" w:rsidP="00344C44">
            <w:pPr>
              <w:spacing w:line="360" w:lineRule="auto"/>
            </w:pPr>
            <w:r>
              <w:rPr>
                <w:rFonts w:hint="eastAsia"/>
              </w:rPr>
              <w:t>为本类型时，保单提交交易执行成功后，保单即生效。</w:t>
            </w:r>
          </w:p>
        </w:tc>
      </w:tr>
      <w:tr w:rsidR="008E5DD0" w:rsidTr="00344C44">
        <w:tc>
          <w:tcPr>
            <w:tcW w:w="2841" w:type="dxa"/>
          </w:tcPr>
          <w:p w:rsidR="008E5DD0" w:rsidRDefault="008E5DD0" w:rsidP="00344C44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8E5DD0" w:rsidRPr="0008009E" w:rsidRDefault="008E5DD0" w:rsidP="00344C44">
            <w:pPr>
              <w:spacing w:line="360" w:lineRule="auto"/>
            </w:pPr>
            <w:r>
              <w:rPr>
                <w:rFonts w:hint="eastAsia"/>
              </w:rPr>
              <w:t>签发打印</w:t>
            </w:r>
          </w:p>
        </w:tc>
        <w:tc>
          <w:tcPr>
            <w:tcW w:w="2840" w:type="dxa"/>
          </w:tcPr>
          <w:p w:rsidR="008E5DD0" w:rsidRDefault="008E1A4A" w:rsidP="008E1A4A">
            <w:pPr>
              <w:spacing w:line="360" w:lineRule="auto"/>
            </w:pPr>
            <w:r>
              <w:rPr>
                <w:rFonts w:hint="eastAsia"/>
              </w:rPr>
              <w:t>为本类型时，保单提交交易执行成功后，不生效保单，在保单打印交易中生效保单。</w:t>
            </w:r>
          </w:p>
        </w:tc>
      </w:tr>
    </w:tbl>
    <w:p w:rsidR="0075583B" w:rsidRDefault="0075583B" w:rsidP="0075583B">
      <w:bookmarkStart w:id="43" w:name="_号牌种类"/>
      <w:bookmarkEnd w:id="43"/>
    </w:p>
    <w:p w:rsidR="00B45D1A" w:rsidRPr="009B6895" w:rsidRDefault="00B45D1A" w:rsidP="00B45D1A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44" w:name="_短信发送标志"/>
      <w:bookmarkEnd w:id="44"/>
      <w:r w:rsidRPr="009B6895">
        <w:rPr>
          <w:rFonts w:hint="eastAsia"/>
          <w:kern w:val="0"/>
          <w:szCs w:val="21"/>
        </w:rPr>
        <w:t>短信发送标志</w:t>
      </w:r>
    </w:p>
    <w:p w:rsidR="00B45D1A" w:rsidRDefault="00B45D1A" w:rsidP="00B45D1A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B45D1A" w:rsidRDefault="00B45D1A" w:rsidP="00B45D1A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B45D1A" w:rsidTr="009D28A5">
        <w:tc>
          <w:tcPr>
            <w:tcW w:w="2841" w:type="dxa"/>
            <w:shd w:val="clear" w:color="auto" w:fill="C0C0C0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B45D1A" w:rsidTr="009D28A5">
        <w:tc>
          <w:tcPr>
            <w:tcW w:w="2841" w:type="dxa"/>
          </w:tcPr>
          <w:p w:rsidR="00B45D1A" w:rsidRDefault="00276807" w:rsidP="009D28A5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发送</w:t>
            </w:r>
          </w:p>
        </w:tc>
        <w:tc>
          <w:tcPr>
            <w:tcW w:w="2840" w:type="dxa"/>
          </w:tcPr>
          <w:p w:rsidR="00B45D1A" w:rsidRDefault="00B45D1A" w:rsidP="009D28A5">
            <w:pPr>
              <w:spacing w:line="360" w:lineRule="auto"/>
            </w:pPr>
          </w:p>
        </w:tc>
      </w:tr>
      <w:tr w:rsidR="00B45D1A" w:rsidTr="009D28A5">
        <w:tc>
          <w:tcPr>
            <w:tcW w:w="2841" w:type="dxa"/>
          </w:tcPr>
          <w:p w:rsidR="00B45D1A" w:rsidRDefault="00276807" w:rsidP="009D28A5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不发送</w:t>
            </w:r>
          </w:p>
        </w:tc>
        <w:tc>
          <w:tcPr>
            <w:tcW w:w="2840" w:type="dxa"/>
          </w:tcPr>
          <w:p w:rsidR="00B45D1A" w:rsidRDefault="00B45D1A" w:rsidP="009D28A5">
            <w:pPr>
              <w:spacing w:line="360" w:lineRule="auto"/>
            </w:pPr>
          </w:p>
        </w:tc>
      </w:tr>
    </w:tbl>
    <w:p w:rsidR="00B45D1A" w:rsidRDefault="00B45D1A" w:rsidP="00B45D1A"/>
    <w:p w:rsidR="00B45D1A" w:rsidRDefault="00B45D1A" w:rsidP="0075583B"/>
    <w:p w:rsidR="00B45D1A" w:rsidRDefault="00B45D1A" w:rsidP="0075583B"/>
    <w:p w:rsidR="00B45D1A" w:rsidRPr="009B6895" w:rsidRDefault="00CE61B3" w:rsidP="00B45D1A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45" w:name="_电子保单发送标志"/>
      <w:bookmarkStart w:id="46" w:name="_邮件发送标志"/>
      <w:bookmarkEnd w:id="45"/>
      <w:bookmarkEnd w:id="46"/>
      <w:r>
        <w:rPr>
          <w:rFonts w:hint="eastAsia"/>
          <w:kern w:val="0"/>
          <w:szCs w:val="21"/>
        </w:rPr>
        <w:t>邮件</w:t>
      </w:r>
      <w:r w:rsidR="00B45D1A" w:rsidRPr="009B6895">
        <w:rPr>
          <w:rFonts w:hint="eastAsia"/>
          <w:kern w:val="0"/>
          <w:szCs w:val="21"/>
        </w:rPr>
        <w:t>发送标志</w:t>
      </w:r>
    </w:p>
    <w:p w:rsidR="00B45D1A" w:rsidRDefault="00B45D1A" w:rsidP="00B45D1A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B45D1A" w:rsidRDefault="00B45D1A" w:rsidP="00B45D1A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B45D1A" w:rsidTr="009D28A5">
        <w:tc>
          <w:tcPr>
            <w:tcW w:w="2841" w:type="dxa"/>
            <w:shd w:val="clear" w:color="auto" w:fill="C0C0C0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B45D1A" w:rsidTr="009D28A5">
        <w:tc>
          <w:tcPr>
            <w:tcW w:w="2841" w:type="dxa"/>
          </w:tcPr>
          <w:p w:rsidR="00B45D1A" w:rsidRDefault="005D36DE" w:rsidP="009D28A5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发送</w:t>
            </w:r>
          </w:p>
        </w:tc>
        <w:tc>
          <w:tcPr>
            <w:tcW w:w="2840" w:type="dxa"/>
          </w:tcPr>
          <w:p w:rsidR="00B45D1A" w:rsidRDefault="00B45D1A" w:rsidP="009D28A5">
            <w:pPr>
              <w:spacing w:line="360" w:lineRule="auto"/>
            </w:pPr>
          </w:p>
        </w:tc>
      </w:tr>
      <w:tr w:rsidR="00B45D1A" w:rsidTr="009D28A5">
        <w:tc>
          <w:tcPr>
            <w:tcW w:w="2841" w:type="dxa"/>
          </w:tcPr>
          <w:p w:rsidR="00B45D1A" w:rsidRDefault="005D36DE" w:rsidP="009D28A5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B45D1A" w:rsidRDefault="00B45D1A" w:rsidP="009D28A5">
            <w:pPr>
              <w:spacing w:line="360" w:lineRule="auto"/>
            </w:pPr>
            <w:r>
              <w:rPr>
                <w:rFonts w:hint="eastAsia"/>
              </w:rPr>
              <w:t>不发送</w:t>
            </w:r>
          </w:p>
        </w:tc>
        <w:tc>
          <w:tcPr>
            <w:tcW w:w="2840" w:type="dxa"/>
          </w:tcPr>
          <w:p w:rsidR="00B45D1A" w:rsidRDefault="00B45D1A" w:rsidP="009D28A5">
            <w:pPr>
              <w:spacing w:line="360" w:lineRule="auto"/>
            </w:pPr>
          </w:p>
        </w:tc>
      </w:tr>
    </w:tbl>
    <w:p w:rsidR="00B45D1A" w:rsidRDefault="00B45D1A" w:rsidP="00B45D1A"/>
    <w:p w:rsidR="002F58F4" w:rsidRDefault="002F58F4" w:rsidP="00B45D1A"/>
    <w:p w:rsidR="002F58F4" w:rsidRPr="009B6895" w:rsidRDefault="002F58F4" w:rsidP="002F58F4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47" w:name="_被保险人证件类型"/>
      <w:bookmarkStart w:id="48" w:name="_证件类型"/>
      <w:bookmarkEnd w:id="47"/>
      <w:bookmarkEnd w:id="48"/>
      <w:r w:rsidRPr="009B6895">
        <w:rPr>
          <w:rFonts w:hint="eastAsia"/>
          <w:kern w:val="0"/>
          <w:szCs w:val="21"/>
        </w:rPr>
        <w:t>证件类型</w:t>
      </w:r>
    </w:p>
    <w:p w:rsidR="002F58F4" w:rsidRDefault="002F58F4" w:rsidP="002F58F4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2F58F4" w:rsidRDefault="002F58F4" w:rsidP="002F58F4">
      <w:pPr>
        <w:spacing w:line="360" w:lineRule="auto"/>
      </w:pPr>
      <w:r>
        <w:rPr>
          <w:rFonts w:hint="eastAsia"/>
        </w:rPr>
        <w:lastRenderedPageBreak/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2F58F4" w:rsidTr="00DB7C46">
        <w:tc>
          <w:tcPr>
            <w:tcW w:w="2841" w:type="dxa"/>
            <w:shd w:val="clear" w:color="auto" w:fill="C0C0C0"/>
          </w:tcPr>
          <w:p w:rsidR="002F58F4" w:rsidRDefault="002F58F4" w:rsidP="00DB7C46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2F58F4" w:rsidRDefault="002F58F4" w:rsidP="00DB7C46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2F58F4" w:rsidRDefault="002F58F4" w:rsidP="00DB7C46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2F58F4" w:rsidTr="00DB7C46">
        <w:tc>
          <w:tcPr>
            <w:tcW w:w="2841" w:type="dxa"/>
          </w:tcPr>
          <w:p w:rsidR="002F58F4" w:rsidRDefault="002F58F4" w:rsidP="00DB7C4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2F58F4" w:rsidRDefault="002F58F4" w:rsidP="00DB7C46">
            <w:pPr>
              <w:spacing w:line="360" w:lineRule="auto"/>
            </w:pPr>
            <w:r w:rsidRPr="002F58F4">
              <w:rPr>
                <w:rFonts w:hint="eastAsia"/>
              </w:rPr>
              <w:t>身份证</w:t>
            </w:r>
          </w:p>
        </w:tc>
        <w:tc>
          <w:tcPr>
            <w:tcW w:w="2840" w:type="dxa"/>
          </w:tcPr>
          <w:p w:rsidR="002F58F4" w:rsidRDefault="00A00E06" w:rsidP="00DB7C46">
            <w:pPr>
              <w:spacing w:line="360" w:lineRule="auto"/>
            </w:pPr>
            <w:r>
              <w:rPr>
                <w:rFonts w:hint="eastAsia"/>
              </w:rPr>
              <w:t>个人客户类型</w:t>
            </w:r>
          </w:p>
        </w:tc>
      </w:tr>
      <w:tr w:rsidR="002F58F4" w:rsidTr="00DB7C46">
        <w:tc>
          <w:tcPr>
            <w:tcW w:w="2841" w:type="dxa"/>
          </w:tcPr>
          <w:p w:rsidR="002F58F4" w:rsidRDefault="002F58F4" w:rsidP="00DB7C4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2F58F4" w:rsidRDefault="002F58F4" w:rsidP="00DB7C46">
            <w:pPr>
              <w:spacing w:line="360" w:lineRule="auto"/>
            </w:pPr>
            <w:r w:rsidRPr="002F58F4">
              <w:rPr>
                <w:rFonts w:hint="eastAsia"/>
              </w:rPr>
              <w:t>护照</w:t>
            </w:r>
          </w:p>
        </w:tc>
        <w:tc>
          <w:tcPr>
            <w:tcW w:w="2840" w:type="dxa"/>
          </w:tcPr>
          <w:p w:rsidR="002F58F4" w:rsidRDefault="00A00E06" w:rsidP="00DB7C46">
            <w:pPr>
              <w:spacing w:line="360" w:lineRule="auto"/>
            </w:pPr>
            <w:r>
              <w:rPr>
                <w:rFonts w:hint="eastAsia"/>
              </w:rPr>
              <w:t>个人客户类型</w:t>
            </w:r>
          </w:p>
        </w:tc>
      </w:tr>
      <w:tr w:rsidR="002F58F4" w:rsidTr="00DB7C46">
        <w:tc>
          <w:tcPr>
            <w:tcW w:w="2841" w:type="dxa"/>
          </w:tcPr>
          <w:p w:rsidR="002F58F4" w:rsidRDefault="002F58F4" w:rsidP="00DB7C46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2F58F4" w:rsidRPr="002F58F4" w:rsidRDefault="002F58F4" w:rsidP="00DB7C46">
            <w:pPr>
              <w:spacing w:line="360" w:lineRule="auto"/>
            </w:pPr>
            <w:r w:rsidRPr="002F58F4">
              <w:rPr>
                <w:rFonts w:hint="eastAsia"/>
              </w:rPr>
              <w:t>其他</w:t>
            </w:r>
          </w:p>
        </w:tc>
        <w:tc>
          <w:tcPr>
            <w:tcW w:w="2840" w:type="dxa"/>
          </w:tcPr>
          <w:p w:rsidR="002F58F4" w:rsidRDefault="00A00E06" w:rsidP="00DB7C46">
            <w:pPr>
              <w:spacing w:line="360" w:lineRule="auto"/>
            </w:pPr>
            <w:r>
              <w:rPr>
                <w:rFonts w:hint="eastAsia"/>
              </w:rPr>
              <w:t>个人客户类型</w:t>
            </w:r>
          </w:p>
        </w:tc>
      </w:tr>
      <w:tr w:rsidR="00A00E06" w:rsidTr="00DB7C46">
        <w:tc>
          <w:tcPr>
            <w:tcW w:w="2841" w:type="dxa"/>
          </w:tcPr>
          <w:p w:rsidR="00A00E06" w:rsidRDefault="00A00E06" w:rsidP="00DB7C46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</w:tcPr>
          <w:p w:rsidR="00A00E06" w:rsidRDefault="00A00E06" w:rsidP="00DB7C46">
            <w:pPr>
              <w:spacing w:line="360" w:lineRule="auto"/>
            </w:pPr>
            <w:r w:rsidRPr="00A00E06">
              <w:rPr>
                <w:rFonts w:hint="eastAsia"/>
              </w:rPr>
              <w:t>组织机构代码</w:t>
            </w:r>
          </w:p>
        </w:tc>
        <w:tc>
          <w:tcPr>
            <w:tcW w:w="2840" w:type="dxa"/>
          </w:tcPr>
          <w:p w:rsidR="00A00E06" w:rsidRDefault="00A00E06" w:rsidP="00DB7C46">
            <w:pPr>
              <w:spacing w:line="360" w:lineRule="auto"/>
            </w:pPr>
            <w:r>
              <w:rPr>
                <w:rFonts w:hint="eastAsia"/>
              </w:rPr>
              <w:t>单位客户类型</w:t>
            </w:r>
          </w:p>
          <w:p w:rsidR="00F01921" w:rsidRDefault="00F01921" w:rsidP="00DB7C46">
            <w:pPr>
              <w:spacing w:line="360" w:lineRule="auto"/>
            </w:pPr>
            <w:r>
              <w:rPr>
                <w:rFonts w:hint="eastAsia"/>
              </w:rPr>
              <w:t>只投保人才能使用该类型</w:t>
            </w:r>
          </w:p>
        </w:tc>
      </w:tr>
      <w:tr w:rsidR="00A00E06" w:rsidTr="00DB7C46">
        <w:tc>
          <w:tcPr>
            <w:tcW w:w="2841" w:type="dxa"/>
          </w:tcPr>
          <w:p w:rsidR="00A00E06" w:rsidRDefault="00A00E06" w:rsidP="00DB7C46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841" w:type="dxa"/>
          </w:tcPr>
          <w:p w:rsidR="00A00E06" w:rsidRDefault="00A00E06" w:rsidP="00DB7C46">
            <w:pPr>
              <w:spacing w:line="360" w:lineRule="auto"/>
            </w:pPr>
            <w:r w:rsidRPr="00A00E06">
              <w:rPr>
                <w:rFonts w:hint="eastAsia"/>
              </w:rPr>
              <w:t>营业证号</w:t>
            </w:r>
          </w:p>
        </w:tc>
        <w:tc>
          <w:tcPr>
            <w:tcW w:w="2840" w:type="dxa"/>
          </w:tcPr>
          <w:p w:rsidR="00A00E06" w:rsidRDefault="00A00E06" w:rsidP="00DB7C46">
            <w:pPr>
              <w:spacing w:line="360" w:lineRule="auto"/>
            </w:pPr>
            <w:r>
              <w:rPr>
                <w:rFonts w:hint="eastAsia"/>
              </w:rPr>
              <w:t>单位客户类型</w:t>
            </w:r>
          </w:p>
          <w:p w:rsidR="00F01921" w:rsidRDefault="00F01921" w:rsidP="00DB7C46">
            <w:pPr>
              <w:spacing w:line="360" w:lineRule="auto"/>
            </w:pPr>
            <w:r>
              <w:rPr>
                <w:rFonts w:hint="eastAsia"/>
              </w:rPr>
              <w:t>只投保人才能使用该类型</w:t>
            </w:r>
          </w:p>
        </w:tc>
      </w:tr>
      <w:tr w:rsidR="00A00E06" w:rsidTr="00DB7C46">
        <w:tc>
          <w:tcPr>
            <w:tcW w:w="2841" w:type="dxa"/>
          </w:tcPr>
          <w:p w:rsidR="00A00E06" w:rsidRDefault="00A00E06" w:rsidP="00DB7C46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841" w:type="dxa"/>
          </w:tcPr>
          <w:p w:rsidR="00A00E06" w:rsidRDefault="00A00E06" w:rsidP="00DB7C46">
            <w:pPr>
              <w:spacing w:line="360" w:lineRule="auto"/>
            </w:pPr>
            <w:r w:rsidRPr="00A00E06">
              <w:rPr>
                <w:rFonts w:hint="eastAsia"/>
              </w:rPr>
              <w:t>其他</w:t>
            </w:r>
          </w:p>
        </w:tc>
        <w:tc>
          <w:tcPr>
            <w:tcW w:w="2840" w:type="dxa"/>
          </w:tcPr>
          <w:p w:rsidR="00A00E06" w:rsidRDefault="00A00E06" w:rsidP="00DB7C46">
            <w:pPr>
              <w:spacing w:line="360" w:lineRule="auto"/>
            </w:pPr>
            <w:r>
              <w:rPr>
                <w:rFonts w:hint="eastAsia"/>
              </w:rPr>
              <w:t>单位客户类型</w:t>
            </w:r>
          </w:p>
          <w:p w:rsidR="00F01921" w:rsidRDefault="00F01921" w:rsidP="00DB7C46">
            <w:pPr>
              <w:spacing w:line="360" w:lineRule="auto"/>
            </w:pPr>
            <w:r>
              <w:rPr>
                <w:rFonts w:hint="eastAsia"/>
              </w:rPr>
              <w:t>只投保人才能使用该类型</w:t>
            </w:r>
          </w:p>
        </w:tc>
      </w:tr>
    </w:tbl>
    <w:p w:rsidR="002F58F4" w:rsidRDefault="002F58F4" w:rsidP="00B45D1A">
      <w:bookmarkStart w:id="49" w:name="_受益人证件类型"/>
      <w:bookmarkEnd w:id="49"/>
    </w:p>
    <w:p w:rsidR="00356B7E" w:rsidRPr="009B6895" w:rsidRDefault="005C5A39" w:rsidP="00356B7E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50" w:name="_客户性别"/>
      <w:bookmarkEnd w:id="50"/>
      <w:r w:rsidRPr="009B6895">
        <w:rPr>
          <w:rFonts w:hint="eastAsia"/>
          <w:kern w:val="0"/>
          <w:szCs w:val="21"/>
        </w:rPr>
        <w:t>客户性别</w:t>
      </w:r>
    </w:p>
    <w:p w:rsidR="00356B7E" w:rsidRDefault="00356B7E" w:rsidP="00356B7E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356B7E" w:rsidRDefault="00356B7E" w:rsidP="00356B7E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356B7E" w:rsidTr="00DB7C46">
        <w:tc>
          <w:tcPr>
            <w:tcW w:w="2841" w:type="dxa"/>
            <w:shd w:val="clear" w:color="auto" w:fill="C0C0C0"/>
          </w:tcPr>
          <w:p w:rsidR="00356B7E" w:rsidRDefault="00356B7E" w:rsidP="00DB7C46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356B7E" w:rsidRDefault="00356B7E" w:rsidP="00DB7C46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356B7E" w:rsidRDefault="00356B7E" w:rsidP="00DB7C46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356B7E" w:rsidTr="00DB7C46">
        <w:tc>
          <w:tcPr>
            <w:tcW w:w="2841" w:type="dxa"/>
          </w:tcPr>
          <w:p w:rsidR="00356B7E" w:rsidRDefault="00356B7E" w:rsidP="00DB7C46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356B7E" w:rsidRDefault="00BE6A50" w:rsidP="00A149E2">
            <w:pPr>
              <w:spacing w:line="360" w:lineRule="auto"/>
            </w:pPr>
            <w:r w:rsidRPr="00BE6A50">
              <w:rPr>
                <w:rFonts w:hint="eastAsia"/>
              </w:rPr>
              <w:t>未说明</w:t>
            </w:r>
          </w:p>
        </w:tc>
        <w:tc>
          <w:tcPr>
            <w:tcW w:w="2840" w:type="dxa"/>
          </w:tcPr>
          <w:p w:rsidR="00356B7E" w:rsidRDefault="00A149E2" w:rsidP="007E4395">
            <w:pPr>
              <w:spacing w:line="360" w:lineRule="auto"/>
            </w:pPr>
            <w:r>
              <w:rPr>
                <w:rFonts w:hint="eastAsia"/>
                <w:kern w:val="0"/>
                <w:szCs w:val="21"/>
              </w:rPr>
              <w:t>个人客户证件类型为非身份证时为默认值</w:t>
            </w:r>
          </w:p>
        </w:tc>
      </w:tr>
      <w:tr w:rsidR="00356B7E" w:rsidTr="00DB7C46">
        <w:tc>
          <w:tcPr>
            <w:tcW w:w="2841" w:type="dxa"/>
          </w:tcPr>
          <w:p w:rsidR="00356B7E" w:rsidRDefault="00356B7E" w:rsidP="00DB7C4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356B7E" w:rsidRDefault="00BE6A50" w:rsidP="00DB7C46">
            <w:pPr>
              <w:spacing w:line="360" w:lineRule="auto"/>
            </w:pPr>
            <w:r w:rsidRPr="00BE6A50">
              <w:rPr>
                <w:rFonts w:hint="eastAsia"/>
              </w:rPr>
              <w:t>男性</w:t>
            </w:r>
          </w:p>
        </w:tc>
        <w:tc>
          <w:tcPr>
            <w:tcW w:w="2840" w:type="dxa"/>
          </w:tcPr>
          <w:p w:rsidR="00356B7E" w:rsidRDefault="00A149E2" w:rsidP="00A149E2">
            <w:pPr>
              <w:spacing w:line="360" w:lineRule="auto"/>
            </w:pPr>
            <w:r>
              <w:rPr>
                <w:rFonts w:hint="eastAsia"/>
                <w:kern w:val="0"/>
                <w:szCs w:val="21"/>
              </w:rPr>
              <w:t>个人客户证件类型为身份证时，必须与身份证中的性别一致</w:t>
            </w:r>
          </w:p>
        </w:tc>
      </w:tr>
      <w:tr w:rsidR="00BE6A50" w:rsidTr="00DB7C46">
        <w:tc>
          <w:tcPr>
            <w:tcW w:w="2841" w:type="dxa"/>
          </w:tcPr>
          <w:p w:rsidR="00BE6A50" w:rsidRDefault="00BE6A50" w:rsidP="00DB7C4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BE6A50" w:rsidRPr="00BE6A50" w:rsidRDefault="00BE6A50" w:rsidP="00DB7C46">
            <w:pPr>
              <w:spacing w:line="360" w:lineRule="auto"/>
            </w:pPr>
            <w:r w:rsidRPr="00BE6A50">
              <w:rPr>
                <w:rFonts w:hint="eastAsia"/>
              </w:rPr>
              <w:t>女性</w:t>
            </w:r>
          </w:p>
        </w:tc>
        <w:tc>
          <w:tcPr>
            <w:tcW w:w="2840" w:type="dxa"/>
          </w:tcPr>
          <w:p w:rsidR="00BE6A50" w:rsidRDefault="00A149E2" w:rsidP="00DB7C46">
            <w:pPr>
              <w:spacing w:line="360" w:lineRule="auto"/>
            </w:pPr>
            <w:r>
              <w:rPr>
                <w:rFonts w:hint="eastAsia"/>
                <w:kern w:val="0"/>
                <w:szCs w:val="21"/>
              </w:rPr>
              <w:t>个人客户证件类型为身份证时，必须与身份证中的性别一致</w:t>
            </w:r>
          </w:p>
        </w:tc>
      </w:tr>
    </w:tbl>
    <w:p w:rsidR="00356B7E" w:rsidRDefault="00356B7E" w:rsidP="00356B7E"/>
    <w:p w:rsidR="00305905" w:rsidRPr="009B6895" w:rsidRDefault="00305905" w:rsidP="00305905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51" w:name="_受益方式"/>
      <w:bookmarkEnd w:id="51"/>
      <w:r w:rsidRPr="00305905">
        <w:rPr>
          <w:rFonts w:hint="eastAsia"/>
        </w:rPr>
        <w:t>受益方式</w:t>
      </w:r>
    </w:p>
    <w:p w:rsidR="00305905" w:rsidRDefault="00305905" w:rsidP="00305905"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305905" w:rsidRDefault="00305905" w:rsidP="00305905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305905" w:rsidTr="00DB7C46">
        <w:tc>
          <w:tcPr>
            <w:tcW w:w="2841" w:type="dxa"/>
            <w:shd w:val="clear" w:color="auto" w:fill="C0C0C0"/>
          </w:tcPr>
          <w:p w:rsidR="00305905" w:rsidRDefault="00305905" w:rsidP="00DB7C46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305905" w:rsidRDefault="00305905" w:rsidP="00DB7C46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305905" w:rsidRDefault="00305905" w:rsidP="00DB7C46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305905" w:rsidTr="00DB7C46">
        <w:tc>
          <w:tcPr>
            <w:tcW w:w="2841" w:type="dxa"/>
          </w:tcPr>
          <w:p w:rsidR="00305905" w:rsidRDefault="00305905" w:rsidP="00DB7C46">
            <w:pPr>
              <w:spacing w:line="360" w:lineRule="auto"/>
            </w:pPr>
            <w:r>
              <w:rPr>
                <w:rFonts w:hint="eastAsia"/>
              </w:rPr>
              <w:lastRenderedPageBreak/>
              <w:t>0</w:t>
            </w:r>
          </w:p>
        </w:tc>
        <w:tc>
          <w:tcPr>
            <w:tcW w:w="2841" w:type="dxa"/>
          </w:tcPr>
          <w:p w:rsidR="00305905" w:rsidRPr="00305905" w:rsidRDefault="00305905" w:rsidP="00DB7C46">
            <w:pPr>
              <w:spacing w:line="360" w:lineRule="auto"/>
            </w:pPr>
            <w:r w:rsidRPr="00305905">
              <w:rPr>
                <w:rFonts w:hint="eastAsia"/>
              </w:rPr>
              <w:t>其他</w:t>
            </w:r>
          </w:p>
        </w:tc>
        <w:tc>
          <w:tcPr>
            <w:tcW w:w="2840" w:type="dxa"/>
          </w:tcPr>
          <w:p w:rsidR="00305905" w:rsidRDefault="00305905" w:rsidP="00DB7C46">
            <w:pPr>
              <w:spacing w:line="360" w:lineRule="auto"/>
            </w:pPr>
          </w:p>
        </w:tc>
      </w:tr>
      <w:tr w:rsidR="00305905" w:rsidTr="00DB7C46">
        <w:tc>
          <w:tcPr>
            <w:tcW w:w="2841" w:type="dxa"/>
          </w:tcPr>
          <w:p w:rsidR="00305905" w:rsidRDefault="00305905" w:rsidP="00DB7C4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305905" w:rsidRDefault="00305905" w:rsidP="00DB7C46">
            <w:pPr>
              <w:spacing w:line="360" w:lineRule="auto"/>
            </w:pPr>
            <w:r w:rsidRPr="00305905">
              <w:rPr>
                <w:rFonts w:hint="eastAsia"/>
              </w:rPr>
              <w:t>法定</w:t>
            </w:r>
            <w:r w:rsidR="003E7399">
              <w:rPr>
                <w:rFonts w:hint="eastAsia"/>
              </w:rPr>
              <w:t>(</w:t>
            </w:r>
            <w:r w:rsidR="003E7399">
              <w:rPr>
                <w:rFonts w:hint="eastAsia"/>
              </w:rPr>
              <w:t>默认</w:t>
            </w:r>
            <w:r w:rsidR="003E7399">
              <w:rPr>
                <w:rFonts w:hint="eastAsia"/>
              </w:rPr>
              <w:t>)</w:t>
            </w:r>
          </w:p>
        </w:tc>
        <w:tc>
          <w:tcPr>
            <w:tcW w:w="2840" w:type="dxa"/>
          </w:tcPr>
          <w:p w:rsidR="00305905" w:rsidRDefault="00305905" w:rsidP="00DB7C46">
            <w:pPr>
              <w:spacing w:line="360" w:lineRule="auto"/>
            </w:pPr>
          </w:p>
        </w:tc>
      </w:tr>
      <w:tr w:rsidR="00305905" w:rsidTr="00DB7C46">
        <w:tc>
          <w:tcPr>
            <w:tcW w:w="2841" w:type="dxa"/>
          </w:tcPr>
          <w:p w:rsidR="00305905" w:rsidRDefault="00305905" w:rsidP="00DB7C4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305905" w:rsidRDefault="00305905" w:rsidP="00DB7C46">
            <w:pPr>
              <w:spacing w:line="360" w:lineRule="auto"/>
            </w:pPr>
            <w:r w:rsidRPr="00305905">
              <w:rPr>
                <w:rFonts w:hint="eastAsia"/>
              </w:rPr>
              <w:t>均分</w:t>
            </w:r>
          </w:p>
        </w:tc>
        <w:tc>
          <w:tcPr>
            <w:tcW w:w="2840" w:type="dxa"/>
          </w:tcPr>
          <w:p w:rsidR="00305905" w:rsidRDefault="00305905" w:rsidP="00DB7C46">
            <w:pPr>
              <w:spacing w:line="360" w:lineRule="auto"/>
            </w:pPr>
          </w:p>
        </w:tc>
      </w:tr>
      <w:tr w:rsidR="00305905" w:rsidTr="00DB7C46">
        <w:tc>
          <w:tcPr>
            <w:tcW w:w="2841" w:type="dxa"/>
          </w:tcPr>
          <w:p w:rsidR="00305905" w:rsidRDefault="00305905" w:rsidP="00DB7C46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305905" w:rsidRPr="00BE6A50" w:rsidRDefault="00305905" w:rsidP="00DB7C46">
            <w:pPr>
              <w:spacing w:line="360" w:lineRule="auto"/>
            </w:pPr>
            <w:r w:rsidRPr="00305905">
              <w:rPr>
                <w:rFonts w:hint="eastAsia"/>
              </w:rPr>
              <w:t>比例</w:t>
            </w:r>
          </w:p>
        </w:tc>
        <w:tc>
          <w:tcPr>
            <w:tcW w:w="2840" w:type="dxa"/>
          </w:tcPr>
          <w:p w:rsidR="00305905" w:rsidRDefault="00305905" w:rsidP="00DB7C46">
            <w:pPr>
              <w:spacing w:line="360" w:lineRule="auto"/>
            </w:pPr>
          </w:p>
        </w:tc>
      </w:tr>
      <w:tr w:rsidR="00305905" w:rsidTr="00DB7C46">
        <w:tc>
          <w:tcPr>
            <w:tcW w:w="2841" w:type="dxa"/>
          </w:tcPr>
          <w:p w:rsidR="00305905" w:rsidRDefault="00305905" w:rsidP="00DB7C46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</w:tcPr>
          <w:p w:rsidR="00305905" w:rsidRPr="00305905" w:rsidRDefault="00305905" w:rsidP="00DB7C46">
            <w:pPr>
              <w:spacing w:line="360" w:lineRule="auto"/>
            </w:pPr>
            <w:r w:rsidRPr="00305905">
              <w:rPr>
                <w:rFonts w:hint="eastAsia"/>
              </w:rPr>
              <w:t>顺位</w:t>
            </w:r>
          </w:p>
        </w:tc>
        <w:tc>
          <w:tcPr>
            <w:tcW w:w="2840" w:type="dxa"/>
          </w:tcPr>
          <w:p w:rsidR="00305905" w:rsidRDefault="00305905" w:rsidP="00DB7C46">
            <w:pPr>
              <w:spacing w:line="360" w:lineRule="auto"/>
            </w:pPr>
          </w:p>
        </w:tc>
      </w:tr>
    </w:tbl>
    <w:p w:rsidR="00305905" w:rsidRDefault="00305905" w:rsidP="00356B7E"/>
    <w:p w:rsidR="00305905" w:rsidRDefault="00305905" w:rsidP="00356B7E"/>
    <w:p w:rsidR="005E5FD9" w:rsidRPr="009B6895" w:rsidRDefault="005E5FD9" w:rsidP="005E5FD9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52" w:name="_受益人顺序"/>
      <w:bookmarkEnd w:id="52"/>
      <w:r w:rsidRPr="009B6895">
        <w:rPr>
          <w:rFonts w:hint="eastAsia"/>
          <w:kern w:val="0"/>
          <w:szCs w:val="21"/>
        </w:rPr>
        <w:t>受益人顺序</w:t>
      </w:r>
    </w:p>
    <w:p w:rsidR="005E5FD9" w:rsidRDefault="005E5FD9" w:rsidP="005E5FD9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5E5FD9" w:rsidRDefault="005E5FD9" w:rsidP="005E5FD9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5E5FD9" w:rsidTr="00DB7C46">
        <w:tc>
          <w:tcPr>
            <w:tcW w:w="2841" w:type="dxa"/>
            <w:shd w:val="clear" w:color="auto" w:fill="C0C0C0"/>
          </w:tcPr>
          <w:p w:rsidR="005E5FD9" w:rsidRDefault="005E5FD9" w:rsidP="00DB7C46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5E5FD9" w:rsidRDefault="005E5FD9" w:rsidP="00DB7C46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5E5FD9" w:rsidRDefault="005E5FD9" w:rsidP="00DB7C46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5E5FD9" w:rsidTr="00DB7C46">
        <w:tc>
          <w:tcPr>
            <w:tcW w:w="2841" w:type="dxa"/>
          </w:tcPr>
          <w:p w:rsidR="005E5FD9" w:rsidRDefault="005E5FD9" w:rsidP="00DB7C4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5E5FD9" w:rsidRDefault="005E5FD9" w:rsidP="00DB7C46">
            <w:pPr>
              <w:spacing w:line="360" w:lineRule="auto"/>
            </w:pPr>
            <w:r w:rsidRPr="005E5FD9">
              <w:rPr>
                <w:rFonts w:hint="eastAsia"/>
              </w:rPr>
              <w:t>第一</w:t>
            </w:r>
          </w:p>
        </w:tc>
        <w:tc>
          <w:tcPr>
            <w:tcW w:w="2840" w:type="dxa"/>
          </w:tcPr>
          <w:p w:rsidR="005E5FD9" w:rsidRDefault="005E5FD9" w:rsidP="00DB7C46">
            <w:pPr>
              <w:spacing w:line="360" w:lineRule="auto"/>
            </w:pPr>
          </w:p>
        </w:tc>
      </w:tr>
      <w:tr w:rsidR="005E5FD9" w:rsidTr="00DB7C46">
        <w:tc>
          <w:tcPr>
            <w:tcW w:w="2841" w:type="dxa"/>
          </w:tcPr>
          <w:p w:rsidR="005E5FD9" w:rsidRDefault="005E5FD9" w:rsidP="00DB7C4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5E5FD9" w:rsidRDefault="005E5FD9" w:rsidP="00DB7C46">
            <w:pPr>
              <w:spacing w:line="360" w:lineRule="auto"/>
            </w:pPr>
            <w:r w:rsidRPr="005E5FD9">
              <w:rPr>
                <w:rFonts w:hint="eastAsia"/>
              </w:rPr>
              <w:t>第二</w:t>
            </w:r>
          </w:p>
        </w:tc>
        <w:tc>
          <w:tcPr>
            <w:tcW w:w="2840" w:type="dxa"/>
          </w:tcPr>
          <w:p w:rsidR="005E5FD9" w:rsidRDefault="005E5FD9" w:rsidP="00DB7C46">
            <w:pPr>
              <w:spacing w:line="360" w:lineRule="auto"/>
            </w:pPr>
          </w:p>
        </w:tc>
      </w:tr>
      <w:tr w:rsidR="005E5FD9" w:rsidTr="00DB7C46">
        <w:tc>
          <w:tcPr>
            <w:tcW w:w="2841" w:type="dxa"/>
          </w:tcPr>
          <w:p w:rsidR="005E5FD9" w:rsidRDefault="005E5FD9" w:rsidP="00DB7C46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5E5FD9" w:rsidRPr="00BE6A50" w:rsidRDefault="005E5FD9" w:rsidP="00DB7C46">
            <w:pPr>
              <w:spacing w:line="360" w:lineRule="auto"/>
            </w:pPr>
            <w:r w:rsidRPr="005E5FD9">
              <w:rPr>
                <w:rFonts w:hint="eastAsia"/>
              </w:rPr>
              <w:t>第三</w:t>
            </w:r>
          </w:p>
        </w:tc>
        <w:tc>
          <w:tcPr>
            <w:tcW w:w="2840" w:type="dxa"/>
          </w:tcPr>
          <w:p w:rsidR="005E5FD9" w:rsidRDefault="005E5FD9" w:rsidP="00DB7C46">
            <w:pPr>
              <w:spacing w:line="360" w:lineRule="auto"/>
            </w:pPr>
          </w:p>
        </w:tc>
      </w:tr>
      <w:tr w:rsidR="005E5FD9" w:rsidTr="00DB7C46">
        <w:tc>
          <w:tcPr>
            <w:tcW w:w="2841" w:type="dxa"/>
          </w:tcPr>
          <w:p w:rsidR="005E5FD9" w:rsidRDefault="005E5FD9" w:rsidP="00DB7C46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</w:tcPr>
          <w:p w:rsidR="005E5FD9" w:rsidRPr="00BE6A50" w:rsidRDefault="005E5FD9" w:rsidP="00DB7C46">
            <w:pPr>
              <w:spacing w:line="360" w:lineRule="auto"/>
            </w:pPr>
            <w:r w:rsidRPr="005E5FD9">
              <w:rPr>
                <w:rFonts w:hint="eastAsia"/>
              </w:rPr>
              <w:t>第四</w:t>
            </w:r>
          </w:p>
        </w:tc>
        <w:tc>
          <w:tcPr>
            <w:tcW w:w="2840" w:type="dxa"/>
          </w:tcPr>
          <w:p w:rsidR="005E5FD9" w:rsidRDefault="005E5FD9" w:rsidP="00DB7C46">
            <w:pPr>
              <w:spacing w:line="360" w:lineRule="auto"/>
            </w:pPr>
          </w:p>
        </w:tc>
      </w:tr>
    </w:tbl>
    <w:p w:rsidR="00B45D1A" w:rsidRDefault="00B45D1A" w:rsidP="0075583B">
      <w:pPr>
        <w:rPr>
          <w:kern w:val="0"/>
          <w:szCs w:val="21"/>
        </w:rPr>
      </w:pPr>
    </w:p>
    <w:p w:rsidR="0018347F" w:rsidRPr="009B6895" w:rsidRDefault="0018347F" w:rsidP="0018347F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53" w:name="_与被保险人关系"/>
      <w:bookmarkEnd w:id="53"/>
      <w:r w:rsidRPr="009B6895">
        <w:rPr>
          <w:rFonts w:hint="eastAsia"/>
          <w:kern w:val="0"/>
          <w:szCs w:val="21"/>
        </w:rPr>
        <w:t>与被保险人关系</w:t>
      </w:r>
    </w:p>
    <w:p w:rsidR="0018347F" w:rsidRDefault="0018347F" w:rsidP="0018347F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18347F" w:rsidRDefault="0018347F" w:rsidP="0018347F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18347F" w:rsidTr="00DB7C46">
        <w:tc>
          <w:tcPr>
            <w:tcW w:w="2841" w:type="dxa"/>
            <w:shd w:val="clear" w:color="auto" w:fill="C0C0C0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18347F" w:rsidTr="00DB7C46">
        <w:tc>
          <w:tcPr>
            <w:tcW w:w="2841" w:type="dxa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本人</w:t>
            </w:r>
            <w:r w:rsidR="001177C6">
              <w:rPr>
                <w:rFonts w:hint="eastAsia"/>
              </w:rPr>
              <w:t>（默认）</w:t>
            </w:r>
          </w:p>
        </w:tc>
        <w:tc>
          <w:tcPr>
            <w:tcW w:w="2840" w:type="dxa"/>
          </w:tcPr>
          <w:p w:rsidR="0018347F" w:rsidRDefault="0018347F" w:rsidP="00DB7C46">
            <w:pPr>
              <w:spacing w:line="360" w:lineRule="auto"/>
            </w:pPr>
          </w:p>
        </w:tc>
      </w:tr>
      <w:tr w:rsidR="0018347F" w:rsidTr="00DB7C46">
        <w:tc>
          <w:tcPr>
            <w:tcW w:w="2841" w:type="dxa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18347F" w:rsidRDefault="0018347F" w:rsidP="00DB7C46">
            <w:pPr>
              <w:spacing w:line="360" w:lineRule="auto"/>
            </w:pPr>
            <w:r w:rsidRPr="0018347F">
              <w:rPr>
                <w:rFonts w:hint="eastAsia"/>
              </w:rPr>
              <w:t>配偶</w:t>
            </w:r>
          </w:p>
        </w:tc>
        <w:tc>
          <w:tcPr>
            <w:tcW w:w="2840" w:type="dxa"/>
          </w:tcPr>
          <w:p w:rsidR="0018347F" w:rsidRDefault="0018347F" w:rsidP="00DB7C46">
            <w:pPr>
              <w:spacing w:line="360" w:lineRule="auto"/>
            </w:pPr>
          </w:p>
        </w:tc>
      </w:tr>
      <w:tr w:rsidR="0018347F" w:rsidTr="00DB7C46">
        <w:tc>
          <w:tcPr>
            <w:tcW w:w="2841" w:type="dxa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18347F" w:rsidRPr="00BE6A50" w:rsidRDefault="0018347F" w:rsidP="00DB7C46">
            <w:pPr>
              <w:spacing w:line="360" w:lineRule="auto"/>
            </w:pPr>
            <w:r w:rsidRPr="0018347F">
              <w:rPr>
                <w:rFonts w:hint="eastAsia"/>
              </w:rPr>
              <w:t>子女</w:t>
            </w:r>
          </w:p>
        </w:tc>
        <w:tc>
          <w:tcPr>
            <w:tcW w:w="2840" w:type="dxa"/>
          </w:tcPr>
          <w:p w:rsidR="0018347F" w:rsidRDefault="0018347F" w:rsidP="00DB7C46">
            <w:pPr>
              <w:spacing w:line="360" w:lineRule="auto"/>
            </w:pPr>
          </w:p>
        </w:tc>
      </w:tr>
      <w:tr w:rsidR="0018347F" w:rsidTr="00DB7C46">
        <w:tc>
          <w:tcPr>
            <w:tcW w:w="2841" w:type="dxa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18347F" w:rsidRPr="00BE6A50" w:rsidRDefault="0018347F" w:rsidP="00DB7C46">
            <w:pPr>
              <w:spacing w:line="360" w:lineRule="auto"/>
            </w:pPr>
            <w:r w:rsidRPr="0018347F">
              <w:rPr>
                <w:rFonts w:hint="eastAsia"/>
              </w:rPr>
              <w:t>父母</w:t>
            </w:r>
          </w:p>
        </w:tc>
        <w:tc>
          <w:tcPr>
            <w:tcW w:w="2840" w:type="dxa"/>
          </w:tcPr>
          <w:p w:rsidR="0018347F" w:rsidRDefault="0018347F" w:rsidP="00DB7C46">
            <w:pPr>
              <w:spacing w:line="360" w:lineRule="auto"/>
            </w:pPr>
          </w:p>
        </w:tc>
      </w:tr>
      <w:tr w:rsidR="0018347F" w:rsidTr="00DB7C46">
        <w:tc>
          <w:tcPr>
            <w:tcW w:w="2841" w:type="dxa"/>
          </w:tcPr>
          <w:p w:rsidR="0018347F" w:rsidRDefault="0018347F" w:rsidP="00DB7C46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</w:tcPr>
          <w:p w:rsidR="0018347F" w:rsidRPr="005E5FD9" w:rsidRDefault="0018347F" w:rsidP="001177C6">
            <w:pPr>
              <w:spacing w:line="360" w:lineRule="auto"/>
            </w:pPr>
            <w:r w:rsidRPr="0018347F">
              <w:rPr>
                <w:rFonts w:hint="eastAsia"/>
              </w:rPr>
              <w:t>其他</w:t>
            </w:r>
          </w:p>
        </w:tc>
        <w:tc>
          <w:tcPr>
            <w:tcW w:w="2840" w:type="dxa"/>
          </w:tcPr>
          <w:p w:rsidR="0018347F" w:rsidRDefault="0018347F" w:rsidP="00DB7C46">
            <w:pPr>
              <w:spacing w:line="360" w:lineRule="auto"/>
            </w:pPr>
          </w:p>
        </w:tc>
      </w:tr>
    </w:tbl>
    <w:p w:rsidR="0018347F" w:rsidRDefault="0018347F" w:rsidP="0018347F">
      <w:pPr>
        <w:rPr>
          <w:kern w:val="0"/>
          <w:szCs w:val="21"/>
        </w:rPr>
      </w:pPr>
    </w:p>
    <w:p w:rsidR="00BD1299" w:rsidRPr="009B6895" w:rsidRDefault="00BD1299" w:rsidP="00BD1299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54" w:name="_电子保单状态"/>
      <w:bookmarkEnd w:id="54"/>
      <w:r w:rsidRPr="009B6895">
        <w:rPr>
          <w:rFonts w:hint="eastAsia"/>
          <w:kern w:val="0"/>
          <w:szCs w:val="21"/>
        </w:rPr>
        <w:t>电子保单</w:t>
      </w:r>
      <w:r>
        <w:rPr>
          <w:rFonts w:hint="eastAsia"/>
          <w:kern w:val="0"/>
          <w:szCs w:val="21"/>
        </w:rPr>
        <w:t>状态</w:t>
      </w:r>
    </w:p>
    <w:p w:rsidR="00BD1299" w:rsidRDefault="00BD1299" w:rsidP="00BD1299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BD1299" w:rsidRDefault="00BD1299" w:rsidP="00BD1299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BD1299" w:rsidTr="00724C69">
        <w:tc>
          <w:tcPr>
            <w:tcW w:w="2841" w:type="dxa"/>
            <w:shd w:val="clear" w:color="auto" w:fill="C0C0C0"/>
          </w:tcPr>
          <w:p w:rsidR="00BD1299" w:rsidRDefault="00BD1299" w:rsidP="00724C69">
            <w:pPr>
              <w:spacing w:line="360" w:lineRule="auto"/>
            </w:pPr>
            <w:r>
              <w:rPr>
                <w:rFonts w:hint="eastAsia"/>
              </w:rPr>
              <w:lastRenderedPageBreak/>
              <w:t>代码</w:t>
            </w:r>
          </w:p>
        </w:tc>
        <w:tc>
          <w:tcPr>
            <w:tcW w:w="2841" w:type="dxa"/>
            <w:shd w:val="clear" w:color="auto" w:fill="C0C0C0"/>
          </w:tcPr>
          <w:p w:rsidR="00BD1299" w:rsidRDefault="00BD1299" w:rsidP="00724C69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BD1299" w:rsidRDefault="00BD1299" w:rsidP="00724C69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BD1299" w:rsidTr="00724C69">
        <w:tc>
          <w:tcPr>
            <w:tcW w:w="2841" w:type="dxa"/>
          </w:tcPr>
          <w:p w:rsidR="00BD1299" w:rsidRDefault="0028174F" w:rsidP="00724C69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BD1299" w:rsidRDefault="0028174F" w:rsidP="00724C69">
            <w:pPr>
              <w:spacing w:line="360" w:lineRule="auto"/>
            </w:pPr>
            <w:r>
              <w:rPr>
                <w:rFonts w:hint="eastAsia"/>
              </w:rPr>
              <w:t>生成成功</w:t>
            </w:r>
          </w:p>
        </w:tc>
        <w:tc>
          <w:tcPr>
            <w:tcW w:w="2840" w:type="dxa"/>
          </w:tcPr>
          <w:p w:rsidR="00BD1299" w:rsidRDefault="00BD1299" w:rsidP="00724C69">
            <w:pPr>
              <w:spacing w:line="360" w:lineRule="auto"/>
            </w:pPr>
          </w:p>
        </w:tc>
      </w:tr>
      <w:tr w:rsidR="00BD1299" w:rsidTr="00724C69">
        <w:tc>
          <w:tcPr>
            <w:tcW w:w="2841" w:type="dxa"/>
          </w:tcPr>
          <w:p w:rsidR="00BD1299" w:rsidRDefault="0028174F" w:rsidP="00724C69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BD1299" w:rsidRDefault="0028174F" w:rsidP="00724C69">
            <w:pPr>
              <w:spacing w:line="360" w:lineRule="auto"/>
            </w:pPr>
            <w:r>
              <w:rPr>
                <w:rFonts w:hint="eastAsia"/>
              </w:rPr>
              <w:t>生成失败</w:t>
            </w:r>
          </w:p>
        </w:tc>
        <w:tc>
          <w:tcPr>
            <w:tcW w:w="2840" w:type="dxa"/>
          </w:tcPr>
          <w:p w:rsidR="00BD1299" w:rsidRDefault="00BD1299" w:rsidP="00724C69">
            <w:pPr>
              <w:spacing w:line="360" w:lineRule="auto"/>
            </w:pPr>
          </w:p>
        </w:tc>
      </w:tr>
    </w:tbl>
    <w:p w:rsidR="00C162D5" w:rsidRDefault="00FA1DAE" w:rsidP="00FA1DAE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55" w:name="_保单状态"/>
      <w:bookmarkEnd w:id="55"/>
      <w:r w:rsidRPr="00FA1DAE">
        <w:rPr>
          <w:rFonts w:hint="eastAsia"/>
          <w:kern w:val="0"/>
          <w:szCs w:val="21"/>
        </w:rPr>
        <w:t>保单状态</w:t>
      </w:r>
    </w:p>
    <w:p w:rsidR="00FA1DAE" w:rsidRDefault="00FA1DAE" w:rsidP="00FA1DAE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FA1DAE" w:rsidRDefault="00FA1DAE" w:rsidP="00FA1DAE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FA1DAE" w:rsidTr="00564F00">
        <w:tc>
          <w:tcPr>
            <w:tcW w:w="2841" w:type="dxa"/>
            <w:shd w:val="clear" w:color="auto" w:fill="C0C0C0"/>
          </w:tcPr>
          <w:p w:rsidR="00FA1DAE" w:rsidRDefault="00FA1DAE" w:rsidP="00564F00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FA1DAE" w:rsidRDefault="00FA1DAE" w:rsidP="00564F00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FA1DAE" w:rsidRDefault="00FA1DAE" w:rsidP="00564F00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A117A2" w:rsidTr="00564F00">
        <w:tc>
          <w:tcPr>
            <w:tcW w:w="2841" w:type="dxa"/>
          </w:tcPr>
          <w:p w:rsidR="00A117A2" w:rsidRDefault="00A117A2" w:rsidP="00564F00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A117A2" w:rsidRPr="002D0DC4" w:rsidRDefault="00A117A2" w:rsidP="00564F00">
            <w:r>
              <w:rPr>
                <w:rFonts w:hint="eastAsia"/>
              </w:rPr>
              <w:t>录入</w:t>
            </w:r>
          </w:p>
        </w:tc>
        <w:tc>
          <w:tcPr>
            <w:tcW w:w="2840" w:type="dxa"/>
          </w:tcPr>
          <w:p w:rsidR="00A117A2" w:rsidRDefault="00A117A2" w:rsidP="00564F00">
            <w:pPr>
              <w:spacing w:line="360" w:lineRule="auto"/>
            </w:pPr>
          </w:p>
        </w:tc>
      </w:tr>
      <w:tr w:rsidR="00FA1DAE" w:rsidTr="00564F00">
        <w:tc>
          <w:tcPr>
            <w:tcW w:w="2841" w:type="dxa"/>
          </w:tcPr>
          <w:p w:rsidR="00FA1DAE" w:rsidRDefault="00FA1DAE" w:rsidP="00564F0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FA1DAE" w:rsidRPr="002D0DC4" w:rsidRDefault="00FA1DAE" w:rsidP="00564F00">
            <w:r w:rsidRPr="002D0DC4">
              <w:rPr>
                <w:rFonts w:hint="eastAsia"/>
              </w:rPr>
              <w:t>待打印</w:t>
            </w:r>
          </w:p>
        </w:tc>
        <w:tc>
          <w:tcPr>
            <w:tcW w:w="2840" w:type="dxa"/>
          </w:tcPr>
          <w:p w:rsidR="00FA1DAE" w:rsidRDefault="00FA1DAE" w:rsidP="00564F00">
            <w:pPr>
              <w:spacing w:line="360" w:lineRule="auto"/>
            </w:pPr>
          </w:p>
        </w:tc>
      </w:tr>
      <w:tr w:rsidR="00FA1DAE" w:rsidTr="00564F00">
        <w:tc>
          <w:tcPr>
            <w:tcW w:w="2841" w:type="dxa"/>
          </w:tcPr>
          <w:p w:rsidR="00FA1DAE" w:rsidRDefault="00FA1DAE" w:rsidP="00564F00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FA1DAE" w:rsidRPr="002D0DC4" w:rsidRDefault="00FA1DAE" w:rsidP="00564F00">
            <w:r w:rsidRPr="002D0DC4">
              <w:rPr>
                <w:rFonts w:hint="eastAsia"/>
              </w:rPr>
              <w:t>已生效</w:t>
            </w:r>
          </w:p>
        </w:tc>
        <w:tc>
          <w:tcPr>
            <w:tcW w:w="2840" w:type="dxa"/>
          </w:tcPr>
          <w:p w:rsidR="00FA1DAE" w:rsidRDefault="00FA1DAE" w:rsidP="00564F00">
            <w:pPr>
              <w:spacing w:line="360" w:lineRule="auto"/>
            </w:pPr>
          </w:p>
        </w:tc>
      </w:tr>
      <w:tr w:rsidR="009D5273" w:rsidTr="00564F00">
        <w:tc>
          <w:tcPr>
            <w:tcW w:w="2841" w:type="dxa"/>
          </w:tcPr>
          <w:p w:rsidR="009D5273" w:rsidRDefault="009D5273" w:rsidP="00564F00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9D5273" w:rsidRPr="002D0DC4" w:rsidRDefault="00260DC9" w:rsidP="00564F00">
            <w:r>
              <w:rPr>
                <w:rFonts w:hint="eastAsia"/>
              </w:rPr>
              <w:t>已退保</w:t>
            </w:r>
          </w:p>
        </w:tc>
        <w:tc>
          <w:tcPr>
            <w:tcW w:w="2840" w:type="dxa"/>
          </w:tcPr>
          <w:p w:rsidR="009D5273" w:rsidRDefault="009D5273" w:rsidP="00564F00">
            <w:pPr>
              <w:spacing w:line="360" w:lineRule="auto"/>
            </w:pPr>
          </w:p>
        </w:tc>
      </w:tr>
      <w:tr w:rsidR="00260DC9" w:rsidTr="00564F00">
        <w:tc>
          <w:tcPr>
            <w:tcW w:w="2841" w:type="dxa"/>
          </w:tcPr>
          <w:p w:rsidR="00260DC9" w:rsidRDefault="00260DC9" w:rsidP="00564F00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</w:tcPr>
          <w:p w:rsidR="00260DC9" w:rsidRDefault="00260DC9" w:rsidP="00564F00">
            <w:r>
              <w:rPr>
                <w:rFonts w:hint="eastAsia"/>
              </w:rPr>
              <w:t>待支付</w:t>
            </w:r>
          </w:p>
        </w:tc>
        <w:tc>
          <w:tcPr>
            <w:tcW w:w="2840" w:type="dxa"/>
          </w:tcPr>
          <w:p w:rsidR="00260DC9" w:rsidRDefault="00260DC9" w:rsidP="00564F00">
            <w:pPr>
              <w:spacing w:line="360" w:lineRule="auto"/>
            </w:pPr>
          </w:p>
        </w:tc>
      </w:tr>
    </w:tbl>
    <w:p w:rsidR="00484C51" w:rsidRDefault="00484C51" w:rsidP="00484C51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56" w:name="_批文类型"/>
      <w:bookmarkEnd w:id="56"/>
      <w:r w:rsidRPr="00484C51">
        <w:rPr>
          <w:rFonts w:hint="eastAsia"/>
          <w:kern w:val="0"/>
          <w:szCs w:val="21"/>
        </w:rPr>
        <w:t>批文类型</w:t>
      </w:r>
    </w:p>
    <w:p w:rsidR="00484C51" w:rsidRDefault="00484C51" w:rsidP="00484C51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484C51" w:rsidRDefault="00484C51" w:rsidP="00484C51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484C51" w:rsidTr="00EC031F">
        <w:tc>
          <w:tcPr>
            <w:tcW w:w="2841" w:type="dxa"/>
            <w:shd w:val="clear" w:color="auto" w:fill="C0C0C0"/>
          </w:tcPr>
          <w:p w:rsidR="00484C51" w:rsidRDefault="00484C51" w:rsidP="00EC031F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484C51" w:rsidRDefault="00484C51" w:rsidP="00EC031F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484C51" w:rsidRDefault="00484C51" w:rsidP="00EC031F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484C51" w:rsidTr="00EC031F">
        <w:tc>
          <w:tcPr>
            <w:tcW w:w="2841" w:type="dxa"/>
          </w:tcPr>
          <w:p w:rsidR="00484C51" w:rsidRDefault="00484C51" w:rsidP="00EC031F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484C51" w:rsidRPr="002D0DC4" w:rsidRDefault="00484C51" w:rsidP="00EC031F">
            <w:r w:rsidRPr="00484C51">
              <w:rPr>
                <w:rFonts w:hint="eastAsia"/>
              </w:rPr>
              <w:t>拒签</w:t>
            </w:r>
          </w:p>
        </w:tc>
        <w:tc>
          <w:tcPr>
            <w:tcW w:w="2840" w:type="dxa"/>
          </w:tcPr>
          <w:p w:rsidR="00484C51" w:rsidRDefault="00484C51" w:rsidP="00EC031F">
            <w:pPr>
              <w:spacing w:line="360" w:lineRule="auto"/>
            </w:pPr>
            <w:r>
              <w:rPr>
                <w:rFonts w:hint="eastAsia"/>
              </w:rPr>
              <w:t>暂不支持</w:t>
            </w:r>
          </w:p>
        </w:tc>
      </w:tr>
      <w:tr w:rsidR="00484C51" w:rsidTr="00EC031F">
        <w:tc>
          <w:tcPr>
            <w:tcW w:w="2841" w:type="dxa"/>
          </w:tcPr>
          <w:p w:rsidR="00484C51" w:rsidRDefault="00484C51" w:rsidP="00EC031F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484C51" w:rsidRPr="002D0DC4" w:rsidRDefault="00484C51" w:rsidP="00EC031F">
            <w:r w:rsidRPr="00484C51">
              <w:rPr>
                <w:rFonts w:hint="eastAsia"/>
              </w:rPr>
              <w:t>退保重出</w:t>
            </w:r>
          </w:p>
        </w:tc>
        <w:tc>
          <w:tcPr>
            <w:tcW w:w="2840" w:type="dxa"/>
          </w:tcPr>
          <w:p w:rsidR="00484C51" w:rsidRDefault="00484C51" w:rsidP="00EC031F">
            <w:pPr>
              <w:spacing w:line="360" w:lineRule="auto"/>
            </w:pPr>
            <w:r>
              <w:rPr>
                <w:rFonts w:hint="eastAsia"/>
              </w:rPr>
              <w:t>暂不支持</w:t>
            </w:r>
          </w:p>
        </w:tc>
      </w:tr>
      <w:tr w:rsidR="00484C51" w:rsidTr="00EC031F">
        <w:tc>
          <w:tcPr>
            <w:tcW w:w="2841" w:type="dxa"/>
          </w:tcPr>
          <w:p w:rsidR="00484C51" w:rsidRDefault="00484C51" w:rsidP="00EC031F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484C51" w:rsidRPr="002D0DC4" w:rsidRDefault="00484C51" w:rsidP="00EC031F">
            <w:r w:rsidRPr="00484C51">
              <w:rPr>
                <w:rFonts w:hint="eastAsia"/>
              </w:rPr>
              <w:t>其它（默认）</w:t>
            </w:r>
          </w:p>
        </w:tc>
        <w:tc>
          <w:tcPr>
            <w:tcW w:w="2840" w:type="dxa"/>
          </w:tcPr>
          <w:p w:rsidR="00484C51" w:rsidRDefault="00484C51" w:rsidP="00EC031F">
            <w:pPr>
              <w:spacing w:line="360" w:lineRule="auto"/>
            </w:pPr>
          </w:p>
        </w:tc>
      </w:tr>
    </w:tbl>
    <w:p w:rsidR="0049741A" w:rsidRDefault="0049741A" w:rsidP="0049741A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57" w:name="_组织层级"/>
      <w:bookmarkEnd w:id="57"/>
      <w:r>
        <w:rPr>
          <w:rFonts w:hint="eastAsia"/>
          <w:kern w:val="0"/>
          <w:szCs w:val="21"/>
        </w:rPr>
        <w:t>组织层级</w:t>
      </w:r>
    </w:p>
    <w:p w:rsidR="0049741A" w:rsidRDefault="0049741A" w:rsidP="0049741A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49741A" w:rsidRDefault="0049741A" w:rsidP="0049741A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49741A" w:rsidTr="00CE2973">
        <w:tc>
          <w:tcPr>
            <w:tcW w:w="2841" w:type="dxa"/>
            <w:shd w:val="clear" w:color="auto" w:fill="C0C0C0"/>
          </w:tcPr>
          <w:p w:rsidR="0049741A" w:rsidRDefault="0049741A" w:rsidP="00CE2973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49741A" w:rsidRDefault="0049741A" w:rsidP="00CE2973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49741A" w:rsidRDefault="0049741A" w:rsidP="00CE2973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49741A" w:rsidTr="00CE2973">
        <w:tc>
          <w:tcPr>
            <w:tcW w:w="2841" w:type="dxa"/>
          </w:tcPr>
          <w:p w:rsidR="0049741A" w:rsidRDefault="005D010C" w:rsidP="00CE2973">
            <w:pPr>
              <w:spacing w:line="36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2841" w:type="dxa"/>
          </w:tcPr>
          <w:p w:rsidR="0049741A" w:rsidRPr="002D0DC4" w:rsidRDefault="005D010C" w:rsidP="00CE2973">
            <w:r w:rsidRPr="005D010C">
              <w:rPr>
                <w:rFonts w:hint="eastAsia"/>
              </w:rPr>
              <w:t>总部</w:t>
            </w:r>
          </w:p>
        </w:tc>
        <w:tc>
          <w:tcPr>
            <w:tcW w:w="2840" w:type="dxa"/>
          </w:tcPr>
          <w:p w:rsidR="0049741A" w:rsidRDefault="0049741A" w:rsidP="005D010C">
            <w:pPr>
              <w:spacing w:line="360" w:lineRule="auto"/>
            </w:pPr>
          </w:p>
        </w:tc>
      </w:tr>
      <w:tr w:rsidR="0049741A" w:rsidTr="00CE2973">
        <w:tc>
          <w:tcPr>
            <w:tcW w:w="2841" w:type="dxa"/>
          </w:tcPr>
          <w:p w:rsidR="0049741A" w:rsidRDefault="005D010C" w:rsidP="00CE2973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2841" w:type="dxa"/>
          </w:tcPr>
          <w:p w:rsidR="0049741A" w:rsidRPr="002D0DC4" w:rsidRDefault="005D010C" w:rsidP="00CE2973">
            <w:r w:rsidRPr="005D010C">
              <w:rPr>
                <w:rFonts w:hint="eastAsia"/>
              </w:rPr>
              <w:t>分支机构</w:t>
            </w:r>
          </w:p>
        </w:tc>
        <w:tc>
          <w:tcPr>
            <w:tcW w:w="2840" w:type="dxa"/>
          </w:tcPr>
          <w:p w:rsidR="0049741A" w:rsidRDefault="0049741A" w:rsidP="00CE2973">
            <w:pPr>
              <w:spacing w:line="360" w:lineRule="auto"/>
            </w:pPr>
          </w:p>
        </w:tc>
      </w:tr>
      <w:tr w:rsidR="0049741A" w:rsidTr="00CE2973">
        <w:tc>
          <w:tcPr>
            <w:tcW w:w="2841" w:type="dxa"/>
          </w:tcPr>
          <w:p w:rsidR="0049741A" w:rsidRDefault="005D010C" w:rsidP="00CE2973">
            <w:pPr>
              <w:spacing w:line="360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2841" w:type="dxa"/>
          </w:tcPr>
          <w:p w:rsidR="0049741A" w:rsidRPr="002D0DC4" w:rsidRDefault="005D010C" w:rsidP="00CE2973">
            <w:r w:rsidRPr="005D010C">
              <w:rPr>
                <w:rFonts w:hint="eastAsia"/>
              </w:rPr>
              <w:t>其他</w:t>
            </w:r>
          </w:p>
        </w:tc>
        <w:tc>
          <w:tcPr>
            <w:tcW w:w="2840" w:type="dxa"/>
          </w:tcPr>
          <w:p w:rsidR="0049741A" w:rsidRDefault="00DC662C" w:rsidP="00CE2973">
            <w:pPr>
              <w:spacing w:line="360" w:lineRule="auto"/>
            </w:pPr>
            <w:r>
              <w:rPr>
                <w:rFonts w:hint="eastAsia"/>
              </w:rPr>
              <w:t>单位客户时为默认值</w:t>
            </w:r>
          </w:p>
        </w:tc>
      </w:tr>
    </w:tbl>
    <w:p w:rsidR="00B3244B" w:rsidRDefault="00B3244B" w:rsidP="00B3244B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58" w:name="_单位性质"/>
      <w:bookmarkEnd w:id="58"/>
      <w:r w:rsidRPr="00DD5E95">
        <w:rPr>
          <w:rFonts w:hint="eastAsia"/>
          <w:kern w:val="0"/>
          <w:szCs w:val="21"/>
        </w:rPr>
        <w:t>单位性质</w:t>
      </w:r>
    </w:p>
    <w:p w:rsidR="00B3244B" w:rsidRDefault="00B3244B" w:rsidP="00B3244B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B3244B" w:rsidRDefault="00B3244B" w:rsidP="00B3244B">
      <w:pPr>
        <w:spacing w:line="360" w:lineRule="auto"/>
      </w:pPr>
      <w:r>
        <w:rPr>
          <w:rFonts w:hint="eastAsia"/>
        </w:rPr>
        <w:lastRenderedPageBreak/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B3244B" w:rsidTr="00CE2973">
        <w:tc>
          <w:tcPr>
            <w:tcW w:w="2841" w:type="dxa"/>
            <w:shd w:val="clear" w:color="auto" w:fill="C0C0C0"/>
          </w:tcPr>
          <w:p w:rsidR="00B3244B" w:rsidRDefault="00B3244B" w:rsidP="00CE2973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B3244B" w:rsidRDefault="00B3244B" w:rsidP="00CE2973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B3244B" w:rsidRDefault="00B3244B" w:rsidP="00CE2973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100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机关、团体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110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国家机关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120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党政机关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130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社会团体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140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基层群众自治组织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200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事业单位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210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卫生事业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220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体育事业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230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社会事业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240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教育事业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250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文化艺术业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260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广播电影电视业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270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科学研究业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280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综合技术服务业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300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企业单位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310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国有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320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集体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330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个体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340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私有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350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外资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Pr="00962D0A" w:rsidRDefault="00B3244B" w:rsidP="00CE2973">
            <w:r w:rsidRPr="00962D0A">
              <w:t>360</w:t>
            </w:r>
          </w:p>
        </w:tc>
        <w:tc>
          <w:tcPr>
            <w:tcW w:w="2841" w:type="dxa"/>
          </w:tcPr>
          <w:p w:rsidR="00B3244B" w:rsidRPr="0099543B" w:rsidRDefault="00B3244B" w:rsidP="00CE2973">
            <w:r w:rsidRPr="0099543B">
              <w:rPr>
                <w:rFonts w:hint="eastAsia"/>
              </w:rPr>
              <w:t>混合所有制</w:t>
            </w:r>
          </w:p>
        </w:tc>
        <w:tc>
          <w:tcPr>
            <w:tcW w:w="2840" w:type="dxa"/>
          </w:tcPr>
          <w:p w:rsidR="00B3244B" w:rsidRDefault="00B3244B" w:rsidP="00CE2973">
            <w:pPr>
              <w:spacing w:line="360" w:lineRule="auto"/>
            </w:pPr>
          </w:p>
        </w:tc>
      </w:tr>
      <w:tr w:rsidR="00B3244B" w:rsidTr="00CE2973">
        <w:tc>
          <w:tcPr>
            <w:tcW w:w="2841" w:type="dxa"/>
          </w:tcPr>
          <w:p w:rsidR="00B3244B" w:rsidRDefault="00B3244B" w:rsidP="00CE2973">
            <w:r w:rsidRPr="00962D0A">
              <w:t>900</w:t>
            </w:r>
          </w:p>
        </w:tc>
        <w:tc>
          <w:tcPr>
            <w:tcW w:w="2841" w:type="dxa"/>
          </w:tcPr>
          <w:p w:rsidR="00B3244B" w:rsidRDefault="00B3244B" w:rsidP="00CE2973">
            <w:r w:rsidRPr="0099543B">
              <w:rPr>
                <w:rFonts w:hint="eastAsia"/>
              </w:rPr>
              <w:t>其他</w:t>
            </w:r>
          </w:p>
        </w:tc>
        <w:tc>
          <w:tcPr>
            <w:tcW w:w="2840" w:type="dxa"/>
          </w:tcPr>
          <w:p w:rsidR="00B3244B" w:rsidRDefault="004A440E" w:rsidP="00CE2973">
            <w:pPr>
              <w:spacing w:line="360" w:lineRule="auto"/>
            </w:pPr>
            <w:r>
              <w:rPr>
                <w:rFonts w:hint="eastAsia"/>
              </w:rPr>
              <w:t>单位客户时为默认值</w:t>
            </w:r>
          </w:p>
        </w:tc>
      </w:tr>
    </w:tbl>
    <w:p w:rsidR="002927E4" w:rsidRDefault="00F96445" w:rsidP="002927E4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59" w:name="_行业类别"/>
      <w:bookmarkEnd w:id="59"/>
      <w:r w:rsidRPr="00DD5E95">
        <w:rPr>
          <w:rFonts w:hint="eastAsia"/>
          <w:kern w:val="0"/>
          <w:szCs w:val="21"/>
        </w:rPr>
        <w:t>行业类别</w:t>
      </w:r>
    </w:p>
    <w:p w:rsidR="002927E4" w:rsidRDefault="002927E4" w:rsidP="002927E4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2927E4" w:rsidRDefault="002927E4" w:rsidP="002927E4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2927E4" w:rsidTr="00CE2973">
        <w:tc>
          <w:tcPr>
            <w:tcW w:w="2841" w:type="dxa"/>
            <w:shd w:val="clear" w:color="auto" w:fill="C0C0C0"/>
          </w:tcPr>
          <w:p w:rsidR="002927E4" w:rsidRDefault="002927E4" w:rsidP="00CE2973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2927E4" w:rsidRDefault="002927E4" w:rsidP="00CE2973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2927E4" w:rsidRDefault="002927E4" w:rsidP="00CE2973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lastRenderedPageBreak/>
              <w:t>A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农、林、牧、渔业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B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采矿业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C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制造业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D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电力、燃气及水的生产和供应业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E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建筑业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F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交通运输、仓储和邮政业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G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信息传输、计算机服务和软件业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H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批发和零售业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I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住宿和餐饮业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J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金融业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K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房地产业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L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租赁和商务服务业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M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科学研究、技术服务和地质勘查业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N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水利、环境和公共设施管理业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O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居民服务和其他服务业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P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教育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Q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卫生、社会保障和社会福利业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R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文化、体育和娱乐业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S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公共管理和社会组织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Pr="00A14B78" w:rsidRDefault="00F96445" w:rsidP="00CE2973">
            <w:r w:rsidRPr="00A14B78">
              <w:t>T</w:t>
            </w:r>
          </w:p>
        </w:tc>
        <w:tc>
          <w:tcPr>
            <w:tcW w:w="2841" w:type="dxa"/>
          </w:tcPr>
          <w:p w:rsidR="00F96445" w:rsidRPr="004E1A77" w:rsidRDefault="00F96445" w:rsidP="00CE2973">
            <w:r w:rsidRPr="004E1A77">
              <w:rPr>
                <w:rFonts w:hint="eastAsia"/>
              </w:rPr>
              <w:t>国际组织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  <w:tr w:rsidR="00F96445" w:rsidTr="00CE2973">
        <w:tc>
          <w:tcPr>
            <w:tcW w:w="2841" w:type="dxa"/>
          </w:tcPr>
          <w:p w:rsidR="00F96445" w:rsidRDefault="00F96445" w:rsidP="00CE2973">
            <w:r w:rsidRPr="00A14B78">
              <w:t>U</w:t>
            </w:r>
          </w:p>
        </w:tc>
        <w:tc>
          <w:tcPr>
            <w:tcW w:w="2841" w:type="dxa"/>
          </w:tcPr>
          <w:p w:rsidR="00F96445" w:rsidRDefault="00F96445" w:rsidP="00CE2973">
            <w:r w:rsidRPr="004E1A77">
              <w:rPr>
                <w:rFonts w:hint="eastAsia"/>
              </w:rPr>
              <w:t>楼宇</w:t>
            </w:r>
          </w:p>
        </w:tc>
        <w:tc>
          <w:tcPr>
            <w:tcW w:w="2840" w:type="dxa"/>
          </w:tcPr>
          <w:p w:rsidR="00F96445" w:rsidRDefault="00F96445" w:rsidP="00CE2973">
            <w:pPr>
              <w:spacing w:line="360" w:lineRule="auto"/>
            </w:pPr>
          </w:p>
        </w:tc>
      </w:tr>
    </w:tbl>
    <w:p w:rsidR="005107B0" w:rsidRDefault="00A725DB" w:rsidP="005107B0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60" w:name="_区县代码"/>
      <w:bookmarkEnd w:id="60"/>
      <w:r>
        <w:rPr>
          <w:rFonts w:hint="eastAsia"/>
          <w:kern w:val="0"/>
          <w:szCs w:val="21"/>
        </w:rPr>
        <w:t>区县代码</w:t>
      </w:r>
    </w:p>
    <w:p w:rsidR="005107B0" w:rsidRDefault="005107B0" w:rsidP="005107B0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5107B0" w:rsidRDefault="005107B0" w:rsidP="005107B0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bookmarkStart w:id="61" w:name="_MON_1497096570"/>
    <w:bookmarkEnd w:id="61"/>
    <w:p w:rsidR="00FA1DAE" w:rsidRDefault="00B71CE4" w:rsidP="00FA1DAE">
      <w:r>
        <w:object w:dxaOrig="1551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.75pt" o:ole="">
            <v:imagedata r:id="rId11" o:title=""/>
          </v:shape>
          <o:OLEObject Type="Embed" ProgID="Excel.Sheet.8" ShapeID="_x0000_i1025" DrawAspect="Icon" ObjectID="_1597222521" r:id="rId12"/>
        </w:object>
      </w:r>
    </w:p>
    <w:p w:rsidR="00351D4E" w:rsidRDefault="00E449C9" w:rsidP="00351D4E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62" w:name="_在职标志"/>
      <w:bookmarkEnd w:id="62"/>
      <w:r>
        <w:rPr>
          <w:rFonts w:hint="eastAsia"/>
          <w:kern w:val="0"/>
          <w:szCs w:val="21"/>
        </w:rPr>
        <w:lastRenderedPageBreak/>
        <w:t>在职标志</w:t>
      </w:r>
    </w:p>
    <w:p w:rsidR="00351D4E" w:rsidRDefault="00351D4E" w:rsidP="00351D4E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351D4E" w:rsidRDefault="00351D4E" w:rsidP="00351D4E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351D4E" w:rsidTr="00EA447F">
        <w:tc>
          <w:tcPr>
            <w:tcW w:w="2841" w:type="dxa"/>
            <w:shd w:val="clear" w:color="auto" w:fill="C0C0C0"/>
          </w:tcPr>
          <w:p w:rsidR="00351D4E" w:rsidRDefault="00351D4E" w:rsidP="00EA447F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351D4E" w:rsidRDefault="00351D4E" w:rsidP="00EA447F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351D4E" w:rsidRDefault="00351D4E" w:rsidP="00EA447F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351D4E" w:rsidTr="00EA447F">
        <w:tc>
          <w:tcPr>
            <w:tcW w:w="2841" w:type="dxa"/>
          </w:tcPr>
          <w:p w:rsidR="00351D4E" w:rsidRDefault="00E449C9" w:rsidP="00EA447F">
            <w:pPr>
              <w:spacing w:line="360" w:lineRule="auto"/>
            </w:pPr>
            <w:r>
              <w:rPr>
                <w:rFonts w:hint="eastAsia"/>
              </w:rPr>
              <w:t>01</w:t>
            </w:r>
          </w:p>
        </w:tc>
        <w:tc>
          <w:tcPr>
            <w:tcW w:w="2841" w:type="dxa"/>
          </w:tcPr>
          <w:p w:rsidR="00351D4E" w:rsidRPr="002D0DC4" w:rsidRDefault="00E449C9" w:rsidP="00EA447F">
            <w:r>
              <w:rPr>
                <w:rFonts w:hint="eastAsia"/>
              </w:rPr>
              <w:t>在职</w:t>
            </w:r>
          </w:p>
        </w:tc>
        <w:tc>
          <w:tcPr>
            <w:tcW w:w="2840" w:type="dxa"/>
          </w:tcPr>
          <w:p w:rsidR="00351D4E" w:rsidRDefault="00351D4E" w:rsidP="00EA447F">
            <w:pPr>
              <w:spacing w:line="360" w:lineRule="auto"/>
            </w:pPr>
          </w:p>
        </w:tc>
      </w:tr>
      <w:tr w:rsidR="00351D4E" w:rsidTr="00EA447F">
        <w:tc>
          <w:tcPr>
            <w:tcW w:w="2841" w:type="dxa"/>
          </w:tcPr>
          <w:p w:rsidR="00351D4E" w:rsidRDefault="00E449C9" w:rsidP="00EA447F">
            <w:pPr>
              <w:spacing w:line="360" w:lineRule="auto"/>
            </w:pPr>
            <w:r>
              <w:rPr>
                <w:rFonts w:hint="eastAsia"/>
              </w:rPr>
              <w:t>02</w:t>
            </w:r>
          </w:p>
        </w:tc>
        <w:tc>
          <w:tcPr>
            <w:tcW w:w="2841" w:type="dxa"/>
          </w:tcPr>
          <w:p w:rsidR="00351D4E" w:rsidRPr="002D0DC4" w:rsidRDefault="00E449C9" w:rsidP="00EA447F">
            <w:r>
              <w:rPr>
                <w:rFonts w:hint="eastAsia"/>
              </w:rPr>
              <w:t>退休</w:t>
            </w:r>
          </w:p>
        </w:tc>
        <w:tc>
          <w:tcPr>
            <w:tcW w:w="2840" w:type="dxa"/>
          </w:tcPr>
          <w:p w:rsidR="00351D4E" w:rsidRDefault="00351D4E" w:rsidP="00EA447F">
            <w:pPr>
              <w:spacing w:line="360" w:lineRule="auto"/>
            </w:pPr>
          </w:p>
        </w:tc>
      </w:tr>
      <w:tr w:rsidR="00351D4E" w:rsidTr="00EA447F">
        <w:tc>
          <w:tcPr>
            <w:tcW w:w="2841" w:type="dxa"/>
          </w:tcPr>
          <w:p w:rsidR="00351D4E" w:rsidRDefault="00E449C9" w:rsidP="00EA447F">
            <w:pPr>
              <w:spacing w:line="360" w:lineRule="auto"/>
            </w:pPr>
            <w:r>
              <w:rPr>
                <w:rFonts w:hint="eastAsia"/>
              </w:rPr>
              <w:t>0</w:t>
            </w:r>
            <w:r w:rsidR="004445AC">
              <w:rPr>
                <w:rFonts w:hint="eastAsia"/>
              </w:rPr>
              <w:t>9</w:t>
            </w:r>
          </w:p>
        </w:tc>
        <w:tc>
          <w:tcPr>
            <w:tcW w:w="2841" w:type="dxa"/>
          </w:tcPr>
          <w:p w:rsidR="00351D4E" w:rsidRPr="002D0DC4" w:rsidRDefault="00E449C9" w:rsidP="00EA447F">
            <w:r>
              <w:rPr>
                <w:rFonts w:hint="eastAsia"/>
              </w:rPr>
              <w:t>其他（默认）</w:t>
            </w:r>
          </w:p>
        </w:tc>
        <w:tc>
          <w:tcPr>
            <w:tcW w:w="2840" w:type="dxa"/>
          </w:tcPr>
          <w:p w:rsidR="00351D4E" w:rsidRDefault="00351D4E" w:rsidP="00EA447F">
            <w:pPr>
              <w:spacing w:line="360" w:lineRule="auto"/>
            </w:pPr>
          </w:p>
        </w:tc>
      </w:tr>
    </w:tbl>
    <w:p w:rsidR="00812EC6" w:rsidRDefault="00812EC6" w:rsidP="00812EC6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63" w:name="_行业细分"/>
      <w:bookmarkEnd w:id="63"/>
      <w:r w:rsidRPr="00DD5E95">
        <w:rPr>
          <w:rFonts w:hint="eastAsia"/>
          <w:kern w:val="0"/>
          <w:szCs w:val="21"/>
        </w:rPr>
        <w:t>行业细分</w:t>
      </w:r>
    </w:p>
    <w:p w:rsidR="00812EC6" w:rsidRDefault="00812EC6" w:rsidP="00812EC6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812EC6" w:rsidRDefault="00812EC6" w:rsidP="00812EC6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p w:rsidR="00351D4E" w:rsidRDefault="00BA4592" w:rsidP="00FA1DAE">
      <w:r>
        <w:object w:dxaOrig="1551" w:dyaOrig="973">
          <v:shape id="_x0000_i1026" type="#_x0000_t75" style="width:77.25pt;height:48.75pt" o:ole="">
            <v:imagedata r:id="rId13" o:title=""/>
          </v:shape>
          <o:OLEObject Type="Embed" ProgID="Excel.Sheet.8" ShapeID="_x0000_i1026" DrawAspect="Icon" ObjectID="_1597222522" r:id="rId14"/>
        </w:object>
      </w:r>
    </w:p>
    <w:p w:rsidR="00A754BE" w:rsidRDefault="00A754BE" w:rsidP="00A754BE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64" w:name="_员工总数"/>
      <w:bookmarkEnd w:id="64"/>
      <w:r w:rsidRPr="00DD5E95">
        <w:rPr>
          <w:rFonts w:hint="eastAsia"/>
          <w:kern w:val="0"/>
          <w:szCs w:val="21"/>
        </w:rPr>
        <w:t>员工总数</w:t>
      </w:r>
    </w:p>
    <w:p w:rsidR="00A754BE" w:rsidRDefault="00A754BE" w:rsidP="00A754BE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A754BE" w:rsidRDefault="00A754BE" w:rsidP="00A754BE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A754BE" w:rsidTr="00E130C2">
        <w:tc>
          <w:tcPr>
            <w:tcW w:w="2841" w:type="dxa"/>
            <w:shd w:val="clear" w:color="auto" w:fill="C0C0C0"/>
          </w:tcPr>
          <w:p w:rsidR="00A754BE" w:rsidRDefault="00A754BE" w:rsidP="00E130C2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A754BE" w:rsidRDefault="00A754BE" w:rsidP="00E130C2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A754BE" w:rsidRDefault="00A754BE" w:rsidP="00E130C2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FA4A30" w:rsidTr="00E130C2">
        <w:tc>
          <w:tcPr>
            <w:tcW w:w="2841" w:type="dxa"/>
          </w:tcPr>
          <w:p w:rsidR="00FA4A30" w:rsidRPr="00963EE5" w:rsidRDefault="00FA4A30" w:rsidP="00E130C2">
            <w:r w:rsidRPr="00963EE5">
              <w:t>1</w:t>
            </w:r>
          </w:p>
        </w:tc>
        <w:tc>
          <w:tcPr>
            <w:tcW w:w="2841" w:type="dxa"/>
          </w:tcPr>
          <w:p w:rsidR="00FA4A30" w:rsidRPr="0068426A" w:rsidRDefault="00FA4A30" w:rsidP="00E130C2">
            <w:r w:rsidRPr="0068426A">
              <w:t>1-19</w:t>
            </w:r>
          </w:p>
        </w:tc>
        <w:tc>
          <w:tcPr>
            <w:tcW w:w="2840" w:type="dxa"/>
          </w:tcPr>
          <w:p w:rsidR="00FA4A30" w:rsidRDefault="00FA4A30" w:rsidP="00E130C2">
            <w:pPr>
              <w:spacing w:line="360" w:lineRule="auto"/>
            </w:pPr>
          </w:p>
        </w:tc>
      </w:tr>
      <w:tr w:rsidR="00FA4A30" w:rsidTr="00E130C2">
        <w:tc>
          <w:tcPr>
            <w:tcW w:w="2841" w:type="dxa"/>
          </w:tcPr>
          <w:p w:rsidR="00FA4A30" w:rsidRPr="00963EE5" w:rsidRDefault="00FA4A30" w:rsidP="00E130C2">
            <w:r w:rsidRPr="00963EE5">
              <w:t>2</w:t>
            </w:r>
          </w:p>
        </w:tc>
        <w:tc>
          <w:tcPr>
            <w:tcW w:w="2841" w:type="dxa"/>
          </w:tcPr>
          <w:p w:rsidR="00FA4A30" w:rsidRPr="0068426A" w:rsidRDefault="00FA4A30" w:rsidP="00E130C2">
            <w:r w:rsidRPr="0068426A">
              <w:t>20-99</w:t>
            </w:r>
          </w:p>
        </w:tc>
        <w:tc>
          <w:tcPr>
            <w:tcW w:w="2840" w:type="dxa"/>
          </w:tcPr>
          <w:p w:rsidR="00FA4A30" w:rsidRDefault="00FA4A30" w:rsidP="00E130C2">
            <w:pPr>
              <w:spacing w:line="360" w:lineRule="auto"/>
            </w:pPr>
          </w:p>
        </w:tc>
      </w:tr>
      <w:tr w:rsidR="00FA4A30" w:rsidTr="00E130C2">
        <w:tc>
          <w:tcPr>
            <w:tcW w:w="2841" w:type="dxa"/>
          </w:tcPr>
          <w:p w:rsidR="00FA4A30" w:rsidRPr="00963EE5" w:rsidRDefault="00FA4A30" w:rsidP="00E130C2">
            <w:r w:rsidRPr="00963EE5">
              <w:t>3</w:t>
            </w:r>
          </w:p>
        </w:tc>
        <w:tc>
          <w:tcPr>
            <w:tcW w:w="2841" w:type="dxa"/>
          </w:tcPr>
          <w:p w:rsidR="00FA4A30" w:rsidRPr="0068426A" w:rsidRDefault="00FA4A30" w:rsidP="00E130C2">
            <w:r w:rsidRPr="0068426A">
              <w:t>100-999</w:t>
            </w:r>
          </w:p>
        </w:tc>
        <w:tc>
          <w:tcPr>
            <w:tcW w:w="2840" w:type="dxa"/>
          </w:tcPr>
          <w:p w:rsidR="00FA4A30" w:rsidRDefault="00FA4A30" w:rsidP="00E130C2">
            <w:pPr>
              <w:spacing w:line="360" w:lineRule="auto"/>
            </w:pPr>
          </w:p>
        </w:tc>
      </w:tr>
      <w:tr w:rsidR="00FA4A30" w:rsidTr="00E130C2">
        <w:tc>
          <w:tcPr>
            <w:tcW w:w="2841" w:type="dxa"/>
          </w:tcPr>
          <w:p w:rsidR="00FA4A30" w:rsidRPr="00963EE5" w:rsidRDefault="00FA4A30" w:rsidP="00E130C2">
            <w:r w:rsidRPr="00963EE5">
              <w:t>4</w:t>
            </w:r>
          </w:p>
        </w:tc>
        <w:tc>
          <w:tcPr>
            <w:tcW w:w="2841" w:type="dxa"/>
          </w:tcPr>
          <w:p w:rsidR="00FA4A30" w:rsidRPr="0068426A" w:rsidRDefault="00FA4A30" w:rsidP="00E130C2">
            <w:r w:rsidRPr="0068426A">
              <w:t>1000-9999</w:t>
            </w:r>
          </w:p>
        </w:tc>
        <w:tc>
          <w:tcPr>
            <w:tcW w:w="2840" w:type="dxa"/>
          </w:tcPr>
          <w:p w:rsidR="00FA4A30" w:rsidRDefault="00FA4A30" w:rsidP="00E130C2">
            <w:pPr>
              <w:spacing w:line="360" w:lineRule="auto"/>
            </w:pPr>
          </w:p>
        </w:tc>
      </w:tr>
      <w:tr w:rsidR="00FA4A30" w:rsidTr="00E130C2">
        <w:tc>
          <w:tcPr>
            <w:tcW w:w="2841" w:type="dxa"/>
          </w:tcPr>
          <w:p w:rsidR="00FA4A30" w:rsidRDefault="00FA4A30" w:rsidP="00E130C2">
            <w:r w:rsidRPr="00963EE5">
              <w:t>5</w:t>
            </w:r>
          </w:p>
        </w:tc>
        <w:tc>
          <w:tcPr>
            <w:tcW w:w="2841" w:type="dxa"/>
          </w:tcPr>
          <w:p w:rsidR="00FA4A30" w:rsidRDefault="00FA4A30" w:rsidP="00E130C2">
            <w:r w:rsidRPr="0068426A">
              <w:rPr>
                <w:rFonts w:hint="eastAsia"/>
              </w:rPr>
              <w:t>10000</w:t>
            </w:r>
            <w:r w:rsidRPr="0068426A">
              <w:rPr>
                <w:rFonts w:hint="eastAsia"/>
              </w:rPr>
              <w:t>及以上</w:t>
            </w:r>
          </w:p>
        </w:tc>
        <w:tc>
          <w:tcPr>
            <w:tcW w:w="2840" w:type="dxa"/>
          </w:tcPr>
          <w:p w:rsidR="00FA4A30" w:rsidRDefault="00FA4A30" w:rsidP="00E130C2">
            <w:pPr>
              <w:spacing w:line="360" w:lineRule="auto"/>
            </w:pPr>
          </w:p>
        </w:tc>
      </w:tr>
    </w:tbl>
    <w:p w:rsidR="00265DCE" w:rsidRDefault="00265DCE" w:rsidP="00265DCE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  <w:rPr>
          <w:kern w:val="0"/>
          <w:szCs w:val="21"/>
        </w:rPr>
      </w:pPr>
      <w:bookmarkStart w:id="65" w:name="_职业代码"/>
      <w:bookmarkEnd w:id="65"/>
      <w:r w:rsidRPr="00966ED6">
        <w:rPr>
          <w:rFonts w:hint="eastAsia"/>
          <w:kern w:val="0"/>
          <w:szCs w:val="21"/>
        </w:rPr>
        <w:t>职业代码</w:t>
      </w:r>
    </w:p>
    <w:p w:rsidR="00265DCE" w:rsidRDefault="00265DCE" w:rsidP="00265DCE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265DCE" w:rsidRDefault="00265DCE" w:rsidP="00265DCE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p w:rsidR="00A754BE" w:rsidRDefault="005238CC" w:rsidP="00FA1DAE">
      <w:r>
        <w:object w:dxaOrig="1551" w:dyaOrig="973">
          <v:shape id="_x0000_i1027" type="#_x0000_t75" style="width:77.25pt;height:48.75pt" o:ole="">
            <v:imagedata r:id="rId15" o:title=""/>
          </v:shape>
          <o:OLEObject Type="Embed" ProgID="Excel.Sheet.8" ShapeID="_x0000_i1027" DrawAspect="Icon" ObjectID="_1597222523" r:id="rId16"/>
        </w:object>
      </w:r>
    </w:p>
    <w:p w:rsidR="00C76859" w:rsidRDefault="00C76859" w:rsidP="00FA1DAE"/>
    <w:p w:rsidR="00C76859" w:rsidRDefault="00C76859" w:rsidP="00FA1DAE"/>
    <w:p w:rsidR="00C76859" w:rsidRPr="009B6895" w:rsidRDefault="00C76859" w:rsidP="00C76859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66" w:name="_与投保人关系"/>
      <w:bookmarkEnd w:id="66"/>
      <w:r w:rsidRPr="009B6895">
        <w:rPr>
          <w:rFonts w:hint="eastAsia"/>
          <w:kern w:val="0"/>
          <w:szCs w:val="21"/>
        </w:rPr>
        <w:t>与</w:t>
      </w:r>
      <w:r>
        <w:rPr>
          <w:rFonts w:hint="eastAsia"/>
          <w:kern w:val="0"/>
          <w:szCs w:val="21"/>
        </w:rPr>
        <w:t>投保</w:t>
      </w:r>
      <w:r w:rsidRPr="009B6895">
        <w:rPr>
          <w:rFonts w:hint="eastAsia"/>
          <w:kern w:val="0"/>
          <w:szCs w:val="21"/>
        </w:rPr>
        <w:t>人关系</w:t>
      </w:r>
    </w:p>
    <w:p w:rsidR="00C76859" w:rsidRDefault="00C76859" w:rsidP="00C76859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C76859" w:rsidRDefault="00C76859" w:rsidP="00C76859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C76859" w:rsidTr="00466454">
        <w:tc>
          <w:tcPr>
            <w:tcW w:w="2841" w:type="dxa"/>
            <w:shd w:val="clear" w:color="auto" w:fill="C0C0C0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C76859" w:rsidTr="00466454"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本人（默认）</w:t>
            </w:r>
          </w:p>
        </w:tc>
        <w:tc>
          <w:tcPr>
            <w:tcW w:w="2840" w:type="dxa"/>
          </w:tcPr>
          <w:p w:rsidR="00C76859" w:rsidRDefault="00C76859" w:rsidP="00466454">
            <w:pPr>
              <w:spacing w:line="360" w:lineRule="auto"/>
            </w:pPr>
          </w:p>
        </w:tc>
      </w:tr>
      <w:tr w:rsidR="00C76859" w:rsidTr="00466454"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 w:rsidRPr="0018347F">
              <w:rPr>
                <w:rFonts w:hint="eastAsia"/>
              </w:rPr>
              <w:t>配偶</w:t>
            </w:r>
          </w:p>
        </w:tc>
        <w:tc>
          <w:tcPr>
            <w:tcW w:w="2840" w:type="dxa"/>
          </w:tcPr>
          <w:p w:rsidR="00C76859" w:rsidRDefault="00C76859" w:rsidP="00466454">
            <w:pPr>
              <w:spacing w:line="360" w:lineRule="auto"/>
            </w:pPr>
          </w:p>
        </w:tc>
      </w:tr>
      <w:tr w:rsidR="00C76859" w:rsidTr="00466454"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841" w:type="dxa"/>
          </w:tcPr>
          <w:p w:rsidR="00C76859" w:rsidRPr="00BE6A50" w:rsidRDefault="00C76859" w:rsidP="00466454">
            <w:pPr>
              <w:spacing w:line="360" w:lineRule="auto"/>
            </w:pPr>
            <w:r w:rsidRPr="0018347F">
              <w:rPr>
                <w:rFonts w:hint="eastAsia"/>
              </w:rPr>
              <w:t>子女</w:t>
            </w:r>
          </w:p>
        </w:tc>
        <w:tc>
          <w:tcPr>
            <w:tcW w:w="2840" w:type="dxa"/>
          </w:tcPr>
          <w:p w:rsidR="00C76859" w:rsidRDefault="00C76859" w:rsidP="00466454">
            <w:pPr>
              <w:spacing w:line="360" w:lineRule="auto"/>
            </w:pPr>
          </w:p>
        </w:tc>
      </w:tr>
      <w:tr w:rsidR="00C76859" w:rsidTr="00466454"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841" w:type="dxa"/>
          </w:tcPr>
          <w:p w:rsidR="00C76859" w:rsidRPr="00BE6A50" w:rsidRDefault="00C76859" w:rsidP="00466454">
            <w:pPr>
              <w:spacing w:line="360" w:lineRule="auto"/>
            </w:pPr>
            <w:r w:rsidRPr="0018347F">
              <w:rPr>
                <w:rFonts w:hint="eastAsia"/>
              </w:rPr>
              <w:t>父母</w:t>
            </w:r>
          </w:p>
        </w:tc>
        <w:tc>
          <w:tcPr>
            <w:tcW w:w="2840" w:type="dxa"/>
          </w:tcPr>
          <w:p w:rsidR="00C76859" w:rsidRDefault="00C76859" w:rsidP="00466454">
            <w:pPr>
              <w:spacing w:line="360" w:lineRule="auto"/>
            </w:pPr>
          </w:p>
        </w:tc>
      </w:tr>
      <w:tr w:rsidR="00C76859" w:rsidTr="00466454"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841" w:type="dxa"/>
          </w:tcPr>
          <w:p w:rsidR="00C76859" w:rsidRPr="005E5FD9" w:rsidRDefault="00C76859" w:rsidP="00466454">
            <w:pPr>
              <w:spacing w:line="360" w:lineRule="auto"/>
            </w:pPr>
            <w:r w:rsidRPr="0018347F">
              <w:rPr>
                <w:rFonts w:hint="eastAsia"/>
              </w:rPr>
              <w:t>其他</w:t>
            </w:r>
          </w:p>
        </w:tc>
        <w:tc>
          <w:tcPr>
            <w:tcW w:w="2840" w:type="dxa"/>
          </w:tcPr>
          <w:p w:rsidR="00C76859" w:rsidRDefault="00C76859" w:rsidP="00466454">
            <w:pPr>
              <w:spacing w:line="360" w:lineRule="auto"/>
            </w:pPr>
          </w:p>
        </w:tc>
      </w:tr>
    </w:tbl>
    <w:p w:rsidR="00C76859" w:rsidRDefault="00C76859" w:rsidP="00C76859">
      <w:pPr>
        <w:rPr>
          <w:kern w:val="0"/>
          <w:szCs w:val="21"/>
        </w:rPr>
      </w:pPr>
    </w:p>
    <w:p w:rsidR="00C76859" w:rsidRDefault="00C76859" w:rsidP="00FA1DAE"/>
    <w:p w:rsidR="00C76859" w:rsidRPr="009B6895" w:rsidRDefault="00C76859" w:rsidP="00C76859">
      <w:pPr>
        <w:pStyle w:val="3"/>
        <w:numPr>
          <w:ilvl w:val="2"/>
          <w:numId w:val="8"/>
        </w:numPr>
        <w:tabs>
          <w:tab w:val="left" w:pos="1440"/>
        </w:tabs>
        <w:spacing w:before="0" w:after="0" w:line="360" w:lineRule="auto"/>
      </w:pPr>
      <w:bookmarkStart w:id="67" w:name="_有无社保"/>
      <w:bookmarkEnd w:id="67"/>
      <w:r>
        <w:rPr>
          <w:rFonts w:hint="eastAsia"/>
          <w:kern w:val="0"/>
          <w:szCs w:val="21"/>
        </w:rPr>
        <w:t>有无社保</w:t>
      </w:r>
    </w:p>
    <w:p w:rsidR="00C76859" w:rsidRDefault="00C76859" w:rsidP="00C76859">
      <w:pPr>
        <w:spacing w:line="360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</w:p>
    <w:p w:rsidR="00C76859" w:rsidRDefault="00C76859" w:rsidP="00C76859">
      <w:pPr>
        <w:spacing w:line="360" w:lineRule="auto"/>
      </w:pPr>
      <w:r>
        <w:rPr>
          <w:rFonts w:hint="eastAsia"/>
        </w:rPr>
        <w:t>编码方法：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2841"/>
        <w:gridCol w:w="2840"/>
      </w:tblGrid>
      <w:tr w:rsidR="00C76859" w:rsidTr="00466454">
        <w:tc>
          <w:tcPr>
            <w:tcW w:w="2841" w:type="dxa"/>
            <w:shd w:val="clear" w:color="auto" w:fill="C0C0C0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代码</w:t>
            </w:r>
          </w:p>
        </w:tc>
        <w:tc>
          <w:tcPr>
            <w:tcW w:w="2841" w:type="dxa"/>
            <w:shd w:val="clear" w:color="auto" w:fill="C0C0C0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840" w:type="dxa"/>
            <w:shd w:val="clear" w:color="auto" w:fill="C0C0C0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 w:rsidR="00C76859" w:rsidTr="00466454"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2840" w:type="dxa"/>
          </w:tcPr>
          <w:p w:rsidR="00C76859" w:rsidRDefault="00C76859" w:rsidP="00466454">
            <w:pPr>
              <w:spacing w:line="360" w:lineRule="auto"/>
            </w:pPr>
          </w:p>
        </w:tc>
      </w:tr>
      <w:tr w:rsidR="00C76859" w:rsidTr="00466454"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841" w:type="dxa"/>
          </w:tcPr>
          <w:p w:rsidR="00C76859" w:rsidRDefault="00C76859" w:rsidP="00466454">
            <w:pPr>
              <w:spacing w:line="360" w:lineRule="auto"/>
            </w:pPr>
            <w:r>
              <w:rPr>
                <w:rFonts w:hint="eastAsia"/>
              </w:rPr>
              <w:t>有</w:t>
            </w:r>
          </w:p>
        </w:tc>
        <w:tc>
          <w:tcPr>
            <w:tcW w:w="2840" w:type="dxa"/>
          </w:tcPr>
          <w:p w:rsidR="00C76859" w:rsidRDefault="00C76859" w:rsidP="00466454">
            <w:pPr>
              <w:spacing w:line="360" w:lineRule="auto"/>
            </w:pPr>
          </w:p>
        </w:tc>
      </w:tr>
    </w:tbl>
    <w:p w:rsidR="00C76859" w:rsidRDefault="00C76859" w:rsidP="00C76859">
      <w:pPr>
        <w:rPr>
          <w:kern w:val="0"/>
          <w:szCs w:val="21"/>
        </w:rPr>
      </w:pPr>
    </w:p>
    <w:p w:rsidR="00C76859" w:rsidRDefault="00C76859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Default="007B2933" w:rsidP="00FA1DAE"/>
    <w:p w:rsidR="007B2933" w:rsidRPr="00FA1DAE" w:rsidRDefault="007B2933" w:rsidP="00FA1DAE"/>
    <w:sectPr w:rsidR="007B2933" w:rsidRPr="00FA1DAE" w:rsidSect="001B134F">
      <w:headerReference w:type="default" r:id="rId17"/>
      <w:footerReference w:type="even" r:id="rId18"/>
      <w:footerReference w:type="default" r:id="rId19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EA" w:rsidRDefault="00976BEA">
      <w:r>
        <w:separator/>
      </w:r>
    </w:p>
  </w:endnote>
  <w:endnote w:type="continuationSeparator" w:id="0">
    <w:p w:rsidR="00976BEA" w:rsidRDefault="0097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default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aHei Consolas Hybrid">
    <w:altName w:val="Arial Unicode MS"/>
    <w:charset w:val="86"/>
    <w:family w:val="modern"/>
    <w:pitch w:val="fixed"/>
    <w:sig w:usb0="00000000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6" w:rsidRDefault="001B134F">
    <w:pPr>
      <w:pStyle w:val="ac"/>
      <w:framePr w:h="0" w:wrap="around" w:vAnchor="text" w:hAnchor="margin" w:xAlign="center" w:y="1"/>
      <w:rPr>
        <w:rStyle w:val="12"/>
      </w:rPr>
    </w:pPr>
    <w:r>
      <w:fldChar w:fldCharType="begin"/>
    </w:r>
    <w:r w:rsidR="00DC0226">
      <w:rPr>
        <w:rStyle w:val="12"/>
      </w:rPr>
      <w:instrText xml:space="preserve">PAGE  </w:instrText>
    </w:r>
    <w:r>
      <w:fldChar w:fldCharType="end"/>
    </w:r>
  </w:p>
  <w:p w:rsidR="00DC0226" w:rsidRDefault="00DC022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6" w:rsidRDefault="00DC0226">
    <w:pPr>
      <w:pStyle w:val="ac"/>
      <w:framePr w:h="0" w:wrap="around" w:vAnchor="text" w:hAnchor="page" w:x="5761" w:y="307"/>
      <w:jc w:val="center"/>
      <w:rPr>
        <w:rStyle w:val="12"/>
      </w:rPr>
    </w:pPr>
    <w:r>
      <w:rPr>
        <w:rStyle w:val="12"/>
        <w:rFonts w:hint="eastAsia"/>
      </w:rPr>
      <w:t>第</w:t>
    </w:r>
    <w:r w:rsidR="001B134F">
      <w:fldChar w:fldCharType="begin"/>
    </w:r>
    <w:r>
      <w:rPr>
        <w:rStyle w:val="12"/>
      </w:rPr>
      <w:instrText xml:space="preserve">PAGE  </w:instrText>
    </w:r>
    <w:r w:rsidR="001B134F">
      <w:fldChar w:fldCharType="separate"/>
    </w:r>
    <w:r w:rsidR="004E0785">
      <w:rPr>
        <w:rStyle w:val="12"/>
        <w:noProof/>
      </w:rPr>
      <w:t>1</w:t>
    </w:r>
    <w:r w:rsidR="001B134F">
      <w:fldChar w:fldCharType="end"/>
    </w:r>
    <w:r>
      <w:rPr>
        <w:rStyle w:val="12"/>
        <w:rFonts w:hint="eastAsia"/>
      </w:rPr>
      <w:t>页</w:t>
    </w:r>
  </w:p>
  <w:p w:rsidR="00DC0226" w:rsidRDefault="00DC0226">
    <w:pPr>
      <w:pStyle w:val="ac"/>
      <w:rPr>
        <w:w w:val="200"/>
        <w:sz w:val="11"/>
        <w:szCs w:val="11"/>
        <w:u w:val="single"/>
        <w:shd w:val="clear" w:color="auto" w:fill="99CC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EA" w:rsidRDefault="00976BEA">
      <w:r>
        <w:separator/>
      </w:r>
    </w:p>
  </w:footnote>
  <w:footnote w:type="continuationSeparator" w:id="0">
    <w:p w:rsidR="00976BEA" w:rsidRDefault="00976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6" w:rsidRDefault="0083484F">
    <w:pPr>
      <w:pStyle w:val="af6"/>
      <w:pBdr>
        <w:bottom w:val="single" w:sz="6" w:space="0" w:color="auto"/>
      </w:pBdr>
    </w:pPr>
    <w:r>
      <w:rPr>
        <w:noProof/>
      </w:rPr>
      <w:drawing>
        <wp:anchor distT="0" distB="0" distL="113665" distR="11366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1047750" cy="315595"/>
          <wp:effectExtent l="19050" t="0" r="0" b="0"/>
          <wp:wrapNone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1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0226">
      <w:rPr>
        <w:rFonts w:hint="eastAsia"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1905000" cy="285750"/>
          <wp:effectExtent l="1905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pStyle w:val="enum"/>
      <w:lvlText w:val=""/>
      <w:lvlJc w:val="left"/>
      <w:pPr>
        <w:tabs>
          <w:tab w:val="num" w:pos="780"/>
        </w:tabs>
        <w:ind w:left="-34" w:firstLine="45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pStyle w:val="2TopicHeadingh2h2mainheadingH2Section2mh2RFPH1"/>
      <w:lvlText w:val="%1.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65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3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2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0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79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77"/>
        </w:tabs>
        <w:ind w:left="4677" w:hanging="1700"/>
      </w:pPr>
      <w:rPr>
        <w:rFonts w:hint="eastAsia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756"/>
        </w:tabs>
        <w:ind w:left="756" w:hanging="576"/>
      </w:pPr>
      <w:rPr>
        <w:lang w:eastAsia="zh-CN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1"/>
    <w:multiLevelType w:val="singleLevel"/>
    <w:tmpl w:val="00000011"/>
    <w:lvl w:ilvl="0">
      <w:start w:val="1"/>
      <w:numFmt w:val="bullet"/>
      <w:pStyle w:val="a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00000012"/>
    <w:multiLevelType w:val="multilevel"/>
    <w:tmpl w:val="00000012"/>
    <w:lvl w:ilvl="0">
      <w:start w:val="1"/>
      <w:numFmt w:val="decimal"/>
      <w:pStyle w:val="Numberedlist2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4"/>
    <w:multiLevelType w:val="multilevel"/>
    <w:tmpl w:val="00000014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15"/>
    <w:multiLevelType w:val="singleLevel"/>
    <w:tmpl w:val="00000015"/>
    <w:lvl w:ilvl="0">
      <w:start w:val="1"/>
      <w:numFmt w:val="upperRoman"/>
      <w:pStyle w:val="10"/>
      <w:lvlText w:val="附录 %1."/>
      <w:lvlJc w:val="left"/>
      <w:pPr>
        <w:tabs>
          <w:tab w:val="num" w:pos="1800"/>
        </w:tabs>
        <w:ind w:left="0" w:firstLine="0"/>
      </w:pPr>
      <w:rPr>
        <w:rFonts w:hint="eastAsia"/>
      </w:rPr>
    </w:lvl>
  </w:abstractNum>
  <w:abstractNum w:abstractNumId="9">
    <w:nsid w:val="00000019"/>
    <w:multiLevelType w:val="multilevel"/>
    <w:tmpl w:val="70E0D550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20"/>
    <w:multiLevelType w:val="multilevel"/>
    <w:tmpl w:val="00000020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23"/>
    <w:multiLevelType w:val="multilevel"/>
    <w:tmpl w:val="00000023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24"/>
    <w:multiLevelType w:val="multilevel"/>
    <w:tmpl w:val="00000024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29"/>
    <w:multiLevelType w:val="multilevel"/>
    <w:tmpl w:val="00000029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000002B"/>
    <w:multiLevelType w:val="singleLevel"/>
    <w:tmpl w:val="0000002B"/>
    <w:lvl w:ilvl="0">
      <w:start w:val="1"/>
      <w:numFmt w:val="bullet"/>
      <w:pStyle w:val="a0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5">
    <w:nsid w:val="0000002C"/>
    <w:multiLevelType w:val="multilevel"/>
    <w:tmpl w:val="0000002C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00C95DEE"/>
    <w:multiLevelType w:val="multilevel"/>
    <w:tmpl w:val="70E0D550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041141CD"/>
    <w:multiLevelType w:val="multilevel"/>
    <w:tmpl w:val="00000024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04427D3A"/>
    <w:multiLevelType w:val="multilevel"/>
    <w:tmpl w:val="0000002C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0C0E2B16"/>
    <w:multiLevelType w:val="multilevel"/>
    <w:tmpl w:val="00000029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0D5F1A3B"/>
    <w:multiLevelType w:val="multilevel"/>
    <w:tmpl w:val="00000024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148F6E7B"/>
    <w:multiLevelType w:val="multilevel"/>
    <w:tmpl w:val="00000024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16DF156E"/>
    <w:multiLevelType w:val="multilevel"/>
    <w:tmpl w:val="B07E6FA4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3">
    <w:nsid w:val="1A8D5331"/>
    <w:multiLevelType w:val="multilevel"/>
    <w:tmpl w:val="00000029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2CA738BB"/>
    <w:multiLevelType w:val="multilevel"/>
    <w:tmpl w:val="B07E6FA4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5">
    <w:nsid w:val="35A07C5A"/>
    <w:multiLevelType w:val="multilevel"/>
    <w:tmpl w:val="00000029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37765752"/>
    <w:multiLevelType w:val="multilevel"/>
    <w:tmpl w:val="00000010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8BF30AE"/>
    <w:multiLevelType w:val="multilevel"/>
    <w:tmpl w:val="CA3C0492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8">
    <w:nsid w:val="6ADD69AD"/>
    <w:multiLevelType w:val="multilevel"/>
    <w:tmpl w:val="70E0D550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87324E5"/>
    <w:multiLevelType w:val="multilevel"/>
    <w:tmpl w:val="785E3F3E"/>
    <w:lvl w:ilvl="0">
      <w:start w:val="5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0">
    <w:nsid w:val="7C03549B"/>
    <w:multiLevelType w:val="multilevel"/>
    <w:tmpl w:val="70E0D550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D4B04D7"/>
    <w:multiLevelType w:val="multilevel"/>
    <w:tmpl w:val="00000024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E346C07"/>
    <w:multiLevelType w:val="multilevel"/>
    <w:tmpl w:val="00000010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25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15"/>
  </w:num>
  <w:num w:numId="13">
    <w:abstractNumId w:val="7"/>
  </w:num>
  <w:num w:numId="14">
    <w:abstractNumId w:val="13"/>
  </w:num>
  <w:num w:numId="15">
    <w:abstractNumId w:val="28"/>
  </w:num>
  <w:num w:numId="16">
    <w:abstractNumId w:val="20"/>
  </w:num>
  <w:num w:numId="17">
    <w:abstractNumId w:val="3"/>
  </w:num>
  <w:num w:numId="18">
    <w:abstractNumId w:val="3"/>
  </w:num>
  <w:num w:numId="19">
    <w:abstractNumId w:val="3"/>
  </w:num>
  <w:num w:numId="20">
    <w:abstractNumId w:val="11"/>
  </w:num>
  <w:num w:numId="21">
    <w:abstractNumId w:val="10"/>
  </w:num>
  <w:num w:numId="22">
    <w:abstractNumId w:val="3"/>
  </w:num>
  <w:num w:numId="23">
    <w:abstractNumId w:val="24"/>
  </w:num>
  <w:num w:numId="24">
    <w:abstractNumId w:val="17"/>
  </w:num>
  <w:num w:numId="25">
    <w:abstractNumId w:val="30"/>
  </w:num>
  <w:num w:numId="26">
    <w:abstractNumId w:val="16"/>
  </w:num>
  <w:num w:numId="27">
    <w:abstractNumId w:val="27"/>
  </w:num>
  <w:num w:numId="28">
    <w:abstractNumId w:val="22"/>
  </w:num>
  <w:num w:numId="29">
    <w:abstractNumId w:val="32"/>
  </w:num>
  <w:num w:numId="30">
    <w:abstractNumId w:val="26"/>
  </w:num>
  <w:num w:numId="31">
    <w:abstractNumId w:val="29"/>
  </w:num>
  <w:num w:numId="32">
    <w:abstractNumId w:val="21"/>
  </w:num>
  <w:num w:numId="33">
    <w:abstractNumId w:val="31"/>
  </w:num>
  <w:num w:numId="34">
    <w:abstractNumId w:val="23"/>
  </w:num>
  <w:num w:numId="35">
    <w:abstractNumId w:val="25"/>
  </w:num>
  <w:num w:numId="36">
    <w:abstractNumId w:val="19"/>
  </w:num>
  <w:num w:numId="37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AB"/>
    <w:rsid w:val="00001296"/>
    <w:rsid w:val="0000239B"/>
    <w:rsid w:val="000028FF"/>
    <w:rsid w:val="00003135"/>
    <w:rsid w:val="00004566"/>
    <w:rsid w:val="00004FD1"/>
    <w:rsid w:val="00005072"/>
    <w:rsid w:val="00006327"/>
    <w:rsid w:val="00010205"/>
    <w:rsid w:val="0001295C"/>
    <w:rsid w:val="00013E90"/>
    <w:rsid w:val="0001470A"/>
    <w:rsid w:val="000205B6"/>
    <w:rsid w:val="00021028"/>
    <w:rsid w:val="000214AF"/>
    <w:rsid w:val="000218F4"/>
    <w:rsid w:val="0002202A"/>
    <w:rsid w:val="00023ABA"/>
    <w:rsid w:val="00024FA1"/>
    <w:rsid w:val="00025D7C"/>
    <w:rsid w:val="00025F5F"/>
    <w:rsid w:val="00026C55"/>
    <w:rsid w:val="00031163"/>
    <w:rsid w:val="000318DE"/>
    <w:rsid w:val="000319F3"/>
    <w:rsid w:val="00031D73"/>
    <w:rsid w:val="00032568"/>
    <w:rsid w:val="00032708"/>
    <w:rsid w:val="00032BD1"/>
    <w:rsid w:val="00033E21"/>
    <w:rsid w:val="00036292"/>
    <w:rsid w:val="000365B9"/>
    <w:rsid w:val="00036FCB"/>
    <w:rsid w:val="00040BB5"/>
    <w:rsid w:val="00042276"/>
    <w:rsid w:val="00044060"/>
    <w:rsid w:val="00045AD5"/>
    <w:rsid w:val="00045F4D"/>
    <w:rsid w:val="000468C3"/>
    <w:rsid w:val="00047573"/>
    <w:rsid w:val="000476F7"/>
    <w:rsid w:val="00047846"/>
    <w:rsid w:val="00047FD3"/>
    <w:rsid w:val="00050010"/>
    <w:rsid w:val="00050016"/>
    <w:rsid w:val="0005110D"/>
    <w:rsid w:val="000518DC"/>
    <w:rsid w:val="00051FBB"/>
    <w:rsid w:val="00052474"/>
    <w:rsid w:val="00053510"/>
    <w:rsid w:val="000535C5"/>
    <w:rsid w:val="00053A11"/>
    <w:rsid w:val="00053CB0"/>
    <w:rsid w:val="00055549"/>
    <w:rsid w:val="00055B7D"/>
    <w:rsid w:val="000563C5"/>
    <w:rsid w:val="00057A60"/>
    <w:rsid w:val="000603D0"/>
    <w:rsid w:val="00060A0D"/>
    <w:rsid w:val="00062E48"/>
    <w:rsid w:val="00063749"/>
    <w:rsid w:val="00063863"/>
    <w:rsid w:val="00064468"/>
    <w:rsid w:val="00064EEE"/>
    <w:rsid w:val="0006602F"/>
    <w:rsid w:val="00070DA5"/>
    <w:rsid w:val="00071C26"/>
    <w:rsid w:val="00072A0E"/>
    <w:rsid w:val="00073B2F"/>
    <w:rsid w:val="00073BCC"/>
    <w:rsid w:val="00074AAB"/>
    <w:rsid w:val="0007568D"/>
    <w:rsid w:val="000759F6"/>
    <w:rsid w:val="00075D35"/>
    <w:rsid w:val="0008009E"/>
    <w:rsid w:val="00080741"/>
    <w:rsid w:val="00082CB5"/>
    <w:rsid w:val="00083213"/>
    <w:rsid w:val="00083ACB"/>
    <w:rsid w:val="0008468F"/>
    <w:rsid w:val="00084A82"/>
    <w:rsid w:val="00084E76"/>
    <w:rsid w:val="00085113"/>
    <w:rsid w:val="00086244"/>
    <w:rsid w:val="00086875"/>
    <w:rsid w:val="00086AA0"/>
    <w:rsid w:val="00087C59"/>
    <w:rsid w:val="00092239"/>
    <w:rsid w:val="00095843"/>
    <w:rsid w:val="00095B4B"/>
    <w:rsid w:val="00096DA3"/>
    <w:rsid w:val="00097633"/>
    <w:rsid w:val="000A06C3"/>
    <w:rsid w:val="000A0FB7"/>
    <w:rsid w:val="000A1179"/>
    <w:rsid w:val="000A1294"/>
    <w:rsid w:val="000A1672"/>
    <w:rsid w:val="000A228B"/>
    <w:rsid w:val="000A27E6"/>
    <w:rsid w:val="000A48D0"/>
    <w:rsid w:val="000A49B6"/>
    <w:rsid w:val="000A552F"/>
    <w:rsid w:val="000A63DE"/>
    <w:rsid w:val="000A6713"/>
    <w:rsid w:val="000A6B37"/>
    <w:rsid w:val="000B150A"/>
    <w:rsid w:val="000B3330"/>
    <w:rsid w:val="000B37CE"/>
    <w:rsid w:val="000B4D0E"/>
    <w:rsid w:val="000B6335"/>
    <w:rsid w:val="000C0723"/>
    <w:rsid w:val="000C1F91"/>
    <w:rsid w:val="000C3052"/>
    <w:rsid w:val="000C49E3"/>
    <w:rsid w:val="000C523D"/>
    <w:rsid w:val="000C53F8"/>
    <w:rsid w:val="000C605E"/>
    <w:rsid w:val="000C6B71"/>
    <w:rsid w:val="000C70E8"/>
    <w:rsid w:val="000D1D7C"/>
    <w:rsid w:val="000D4D84"/>
    <w:rsid w:val="000D7C43"/>
    <w:rsid w:val="000E15C8"/>
    <w:rsid w:val="000E16C1"/>
    <w:rsid w:val="000E1CA8"/>
    <w:rsid w:val="000E1CC8"/>
    <w:rsid w:val="000E2B38"/>
    <w:rsid w:val="000E35FA"/>
    <w:rsid w:val="000E5336"/>
    <w:rsid w:val="000E57BE"/>
    <w:rsid w:val="000E6038"/>
    <w:rsid w:val="000F12BD"/>
    <w:rsid w:val="000F1F4E"/>
    <w:rsid w:val="000F2910"/>
    <w:rsid w:val="000F2A33"/>
    <w:rsid w:val="000F2B1A"/>
    <w:rsid w:val="000F48E0"/>
    <w:rsid w:val="000F569F"/>
    <w:rsid w:val="000F600B"/>
    <w:rsid w:val="000F792F"/>
    <w:rsid w:val="000F7C21"/>
    <w:rsid w:val="00101559"/>
    <w:rsid w:val="00101F5A"/>
    <w:rsid w:val="00103DE3"/>
    <w:rsid w:val="00104A9D"/>
    <w:rsid w:val="00105F2F"/>
    <w:rsid w:val="0010659F"/>
    <w:rsid w:val="00106C98"/>
    <w:rsid w:val="00106DC5"/>
    <w:rsid w:val="00106E08"/>
    <w:rsid w:val="001074C6"/>
    <w:rsid w:val="00111D97"/>
    <w:rsid w:val="00114391"/>
    <w:rsid w:val="00115D48"/>
    <w:rsid w:val="001176A6"/>
    <w:rsid w:val="001177C6"/>
    <w:rsid w:val="00121AA9"/>
    <w:rsid w:val="00121DE8"/>
    <w:rsid w:val="0012209F"/>
    <w:rsid w:val="001231D7"/>
    <w:rsid w:val="00124EAB"/>
    <w:rsid w:val="00125CD7"/>
    <w:rsid w:val="001261FB"/>
    <w:rsid w:val="00126829"/>
    <w:rsid w:val="00127747"/>
    <w:rsid w:val="001315A6"/>
    <w:rsid w:val="00132BE8"/>
    <w:rsid w:val="00132ECD"/>
    <w:rsid w:val="00135D77"/>
    <w:rsid w:val="00137B3A"/>
    <w:rsid w:val="001401F5"/>
    <w:rsid w:val="001402F6"/>
    <w:rsid w:val="001411FF"/>
    <w:rsid w:val="001428B9"/>
    <w:rsid w:val="00146E1D"/>
    <w:rsid w:val="0014718B"/>
    <w:rsid w:val="001479C4"/>
    <w:rsid w:val="00150A9C"/>
    <w:rsid w:val="00150B75"/>
    <w:rsid w:val="0015372F"/>
    <w:rsid w:val="00154616"/>
    <w:rsid w:val="00155562"/>
    <w:rsid w:val="001560B6"/>
    <w:rsid w:val="00156AC5"/>
    <w:rsid w:val="0015703C"/>
    <w:rsid w:val="00160293"/>
    <w:rsid w:val="00161967"/>
    <w:rsid w:val="00163B2A"/>
    <w:rsid w:val="00164C05"/>
    <w:rsid w:val="00166C76"/>
    <w:rsid w:val="00166DC5"/>
    <w:rsid w:val="001675BE"/>
    <w:rsid w:val="001676B2"/>
    <w:rsid w:val="001705F3"/>
    <w:rsid w:val="0017060F"/>
    <w:rsid w:val="001719AC"/>
    <w:rsid w:val="00172A27"/>
    <w:rsid w:val="00173534"/>
    <w:rsid w:val="0017446D"/>
    <w:rsid w:val="00174A08"/>
    <w:rsid w:val="00175F35"/>
    <w:rsid w:val="001770CA"/>
    <w:rsid w:val="00181124"/>
    <w:rsid w:val="00181195"/>
    <w:rsid w:val="00181BEB"/>
    <w:rsid w:val="00182745"/>
    <w:rsid w:val="00182F53"/>
    <w:rsid w:val="0018347F"/>
    <w:rsid w:val="00183E2A"/>
    <w:rsid w:val="0018400C"/>
    <w:rsid w:val="0018408E"/>
    <w:rsid w:val="00184572"/>
    <w:rsid w:val="00185654"/>
    <w:rsid w:val="00185C6A"/>
    <w:rsid w:val="0018618F"/>
    <w:rsid w:val="00186BCD"/>
    <w:rsid w:val="00190A4C"/>
    <w:rsid w:val="00191794"/>
    <w:rsid w:val="00192563"/>
    <w:rsid w:val="00192E44"/>
    <w:rsid w:val="00192F7F"/>
    <w:rsid w:val="0019628D"/>
    <w:rsid w:val="00196E72"/>
    <w:rsid w:val="00197CB4"/>
    <w:rsid w:val="00197EA2"/>
    <w:rsid w:val="001A1777"/>
    <w:rsid w:val="001A44F5"/>
    <w:rsid w:val="001A4505"/>
    <w:rsid w:val="001A5D6B"/>
    <w:rsid w:val="001A79B5"/>
    <w:rsid w:val="001B074E"/>
    <w:rsid w:val="001B0A22"/>
    <w:rsid w:val="001B134F"/>
    <w:rsid w:val="001B296B"/>
    <w:rsid w:val="001B3030"/>
    <w:rsid w:val="001B30AE"/>
    <w:rsid w:val="001B4DE7"/>
    <w:rsid w:val="001B62DC"/>
    <w:rsid w:val="001B7BCA"/>
    <w:rsid w:val="001B7FA6"/>
    <w:rsid w:val="001C04B9"/>
    <w:rsid w:val="001C0BDE"/>
    <w:rsid w:val="001C0DDC"/>
    <w:rsid w:val="001C0E71"/>
    <w:rsid w:val="001C130C"/>
    <w:rsid w:val="001C14BA"/>
    <w:rsid w:val="001C2E1A"/>
    <w:rsid w:val="001C39B1"/>
    <w:rsid w:val="001C3B68"/>
    <w:rsid w:val="001C3FF1"/>
    <w:rsid w:val="001C4D15"/>
    <w:rsid w:val="001C65FC"/>
    <w:rsid w:val="001C6AE6"/>
    <w:rsid w:val="001C7285"/>
    <w:rsid w:val="001C7EB9"/>
    <w:rsid w:val="001C7F55"/>
    <w:rsid w:val="001D1049"/>
    <w:rsid w:val="001D1F6A"/>
    <w:rsid w:val="001D2E72"/>
    <w:rsid w:val="001E045F"/>
    <w:rsid w:val="001E08EB"/>
    <w:rsid w:val="001E3938"/>
    <w:rsid w:val="001E3AD9"/>
    <w:rsid w:val="001E4216"/>
    <w:rsid w:val="001E5323"/>
    <w:rsid w:val="001E5568"/>
    <w:rsid w:val="001E5802"/>
    <w:rsid w:val="001E5A44"/>
    <w:rsid w:val="001E5DF7"/>
    <w:rsid w:val="001E6306"/>
    <w:rsid w:val="001E6B3C"/>
    <w:rsid w:val="001E7367"/>
    <w:rsid w:val="001E7F43"/>
    <w:rsid w:val="001F0347"/>
    <w:rsid w:val="001F0BAA"/>
    <w:rsid w:val="001F2684"/>
    <w:rsid w:val="001F2B97"/>
    <w:rsid w:val="001F6438"/>
    <w:rsid w:val="001F709B"/>
    <w:rsid w:val="00200950"/>
    <w:rsid w:val="00200985"/>
    <w:rsid w:val="00201249"/>
    <w:rsid w:val="00202270"/>
    <w:rsid w:val="00202D3A"/>
    <w:rsid w:val="002035F6"/>
    <w:rsid w:val="002042A7"/>
    <w:rsid w:val="002057E3"/>
    <w:rsid w:val="0020718E"/>
    <w:rsid w:val="00207CCE"/>
    <w:rsid w:val="0021009D"/>
    <w:rsid w:val="00212272"/>
    <w:rsid w:val="00212A3C"/>
    <w:rsid w:val="002133EF"/>
    <w:rsid w:val="00214191"/>
    <w:rsid w:val="00214408"/>
    <w:rsid w:val="00214DC9"/>
    <w:rsid w:val="002210B8"/>
    <w:rsid w:val="002212D2"/>
    <w:rsid w:val="00221611"/>
    <w:rsid w:val="00221D11"/>
    <w:rsid w:val="00222F8E"/>
    <w:rsid w:val="00223607"/>
    <w:rsid w:val="00224414"/>
    <w:rsid w:val="0022517E"/>
    <w:rsid w:val="00225E50"/>
    <w:rsid w:val="002326F0"/>
    <w:rsid w:val="00232D85"/>
    <w:rsid w:val="002363A2"/>
    <w:rsid w:val="00237C44"/>
    <w:rsid w:val="00240073"/>
    <w:rsid w:val="00241508"/>
    <w:rsid w:val="00242440"/>
    <w:rsid w:val="002426FB"/>
    <w:rsid w:val="00244D2E"/>
    <w:rsid w:val="00245FC6"/>
    <w:rsid w:val="00247FBA"/>
    <w:rsid w:val="00250072"/>
    <w:rsid w:val="00251F75"/>
    <w:rsid w:val="002526E1"/>
    <w:rsid w:val="0025277F"/>
    <w:rsid w:val="00253A15"/>
    <w:rsid w:val="00257EC2"/>
    <w:rsid w:val="00260108"/>
    <w:rsid w:val="00260DC9"/>
    <w:rsid w:val="00262018"/>
    <w:rsid w:val="002633D7"/>
    <w:rsid w:val="0026348D"/>
    <w:rsid w:val="002637E2"/>
    <w:rsid w:val="00263A3A"/>
    <w:rsid w:val="00263C69"/>
    <w:rsid w:val="0026464A"/>
    <w:rsid w:val="00264809"/>
    <w:rsid w:val="00265C6C"/>
    <w:rsid w:val="00265DCE"/>
    <w:rsid w:val="00266105"/>
    <w:rsid w:val="002661B4"/>
    <w:rsid w:val="0027110C"/>
    <w:rsid w:val="002713EC"/>
    <w:rsid w:val="002719B1"/>
    <w:rsid w:val="00271EFB"/>
    <w:rsid w:val="00272A82"/>
    <w:rsid w:val="00272B50"/>
    <w:rsid w:val="00272D56"/>
    <w:rsid w:val="00273430"/>
    <w:rsid w:val="00275BC5"/>
    <w:rsid w:val="00276372"/>
    <w:rsid w:val="00276495"/>
    <w:rsid w:val="0027669A"/>
    <w:rsid w:val="00276807"/>
    <w:rsid w:val="0027698B"/>
    <w:rsid w:val="00277D41"/>
    <w:rsid w:val="0028174F"/>
    <w:rsid w:val="00282546"/>
    <w:rsid w:val="00282ACA"/>
    <w:rsid w:val="00283A00"/>
    <w:rsid w:val="00285552"/>
    <w:rsid w:val="00285858"/>
    <w:rsid w:val="0028672F"/>
    <w:rsid w:val="002912B3"/>
    <w:rsid w:val="002917DC"/>
    <w:rsid w:val="00291EFA"/>
    <w:rsid w:val="002927E4"/>
    <w:rsid w:val="00293D33"/>
    <w:rsid w:val="002961EF"/>
    <w:rsid w:val="002A0BD4"/>
    <w:rsid w:val="002A0D03"/>
    <w:rsid w:val="002A0E84"/>
    <w:rsid w:val="002A4156"/>
    <w:rsid w:val="002A5EB3"/>
    <w:rsid w:val="002A63DB"/>
    <w:rsid w:val="002A752B"/>
    <w:rsid w:val="002B16B0"/>
    <w:rsid w:val="002B1CC8"/>
    <w:rsid w:val="002B2080"/>
    <w:rsid w:val="002B56E0"/>
    <w:rsid w:val="002B5A78"/>
    <w:rsid w:val="002B7A47"/>
    <w:rsid w:val="002C0933"/>
    <w:rsid w:val="002C1E73"/>
    <w:rsid w:val="002C3611"/>
    <w:rsid w:val="002C5ECC"/>
    <w:rsid w:val="002C73B7"/>
    <w:rsid w:val="002D0C75"/>
    <w:rsid w:val="002D160D"/>
    <w:rsid w:val="002D1C7B"/>
    <w:rsid w:val="002D207C"/>
    <w:rsid w:val="002D251C"/>
    <w:rsid w:val="002D2F38"/>
    <w:rsid w:val="002D3A4C"/>
    <w:rsid w:val="002D3EE7"/>
    <w:rsid w:val="002D429F"/>
    <w:rsid w:val="002D6893"/>
    <w:rsid w:val="002D74D7"/>
    <w:rsid w:val="002D7B51"/>
    <w:rsid w:val="002D7B72"/>
    <w:rsid w:val="002E030E"/>
    <w:rsid w:val="002E03D3"/>
    <w:rsid w:val="002E0442"/>
    <w:rsid w:val="002E1BC7"/>
    <w:rsid w:val="002E2142"/>
    <w:rsid w:val="002E22E6"/>
    <w:rsid w:val="002E3D4D"/>
    <w:rsid w:val="002E4C3C"/>
    <w:rsid w:val="002E65DC"/>
    <w:rsid w:val="002E6C0A"/>
    <w:rsid w:val="002E763E"/>
    <w:rsid w:val="002F25BD"/>
    <w:rsid w:val="002F293D"/>
    <w:rsid w:val="002F32CA"/>
    <w:rsid w:val="002F3A35"/>
    <w:rsid w:val="002F3FE2"/>
    <w:rsid w:val="002F58F4"/>
    <w:rsid w:val="002F7002"/>
    <w:rsid w:val="00303E8E"/>
    <w:rsid w:val="003043E9"/>
    <w:rsid w:val="00304C08"/>
    <w:rsid w:val="00304D30"/>
    <w:rsid w:val="00305905"/>
    <w:rsid w:val="00306241"/>
    <w:rsid w:val="003062A8"/>
    <w:rsid w:val="003103DF"/>
    <w:rsid w:val="00310AEC"/>
    <w:rsid w:val="00310F0A"/>
    <w:rsid w:val="00311B0E"/>
    <w:rsid w:val="0031211F"/>
    <w:rsid w:val="0031266C"/>
    <w:rsid w:val="003140D2"/>
    <w:rsid w:val="00314FD4"/>
    <w:rsid w:val="00317440"/>
    <w:rsid w:val="00320E78"/>
    <w:rsid w:val="003234B9"/>
    <w:rsid w:val="003254D6"/>
    <w:rsid w:val="003263C0"/>
    <w:rsid w:val="0032758B"/>
    <w:rsid w:val="00331429"/>
    <w:rsid w:val="00332CA1"/>
    <w:rsid w:val="00333B74"/>
    <w:rsid w:val="003341AC"/>
    <w:rsid w:val="003360C1"/>
    <w:rsid w:val="00336479"/>
    <w:rsid w:val="003371E7"/>
    <w:rsid w:val="00337421"/>
    <w:rsid w:val="0033774E"/>
    <w:rsid w:val="00340199"/>
    <w:rsid w:val="0034033A"/>
    <w:rsid w:val="0034041A"/>
    <w:rsid w:val="00341AB8"/>
    <w:rsid w:val="00341AC1"/>
    <w:rsid w:val="00341E77"/>
    <w:rsid w:val="0034229E"/>
    <w:rsid w:val="00342865"/>
    <w:rsid w:val="00343A93"/>
    <w:rsid w:val="00343C52"/>
    <w:rsid w:val="00344C44"/>
    <w:rsid w:val="003457D2"/>
    <w:rsid w:val="0034631B"/>
    <w:rsid w:val="003466E7"/>
    <w:rsid w:val="00346BE8"/>
    <w:rsid w:val="003479D5"/>
    <w:rsid w:val="00350790"/>
    <w:rsid w:val="00350E3D"/>
    <w:rsid w:val="00350F11"/>
    <w:rsid w:val="00351352"/>
    <w:rsid w:val="00351D4E"/>
    <w:rsid w:val="0035275D"/>
    <w:rsid w:val="00352CAE"/>
    <w:rsid w:val="00355C2B"/>
    <w:rsid w:val="00356113"/>
    <w:rsid w:val="00356B7E"/>
    <w:rsid w:val="003573BF"/>
    <w:rsid w:val="00364B9E"/>
    <w:rsid w:val="003659E0"/>
    <w:rsid w:val="0036679F"/>
    <w:rsid w:val="003678B6"/>
    <w:rsid w:val="003704C2"/>
    <w:rsid w:val="003717CF"/>
    <w:rsid w:val="00371857"/>
    <w:rsid w:val="00371C61"/>
    <w:rsid w:val="00371CAB"/>
    <w:rsid w:val="00375A20"/>
    <w:rsid w:val="003775CF"/>
    <w:rsid w:val="00380ED7"/>
    <w:rsid w:val="003817DE"/>
    <w:rsid w:val="00385520"/>
    <w:rsid w:val="00385F84"/>
    <w:rsid w:val="00386B39"/>
    <w:rsid w:val="00386E15"/>
    <w:rsid w:val="003876CC"/>
    <w:rsid w:val="003910B5"/>
    <w:rsid w:val="0039266A"/>
    <w:rsid w:val="0039286E"/>
    <w:rsid w:val="00392DD0"/>
    <w:rsid w:val="0039316B"/>
    <w:rsid w:val="00393CD2"/>
    <w:rsid w:val="00393FAF"/>
    <w:rsid w:val="00395CCA"/>
    <w:rsid w:val="00396591"/>
    <w:rsid w:val="00397737"/>
    <w:rsid w:val="003A032F"/>
    <w:rsid w:val="003A1995"/>
    <w:rsid w:val="003A3AA2"/>
    <w:rsid w:val="003A3AD6"/>
    <w:rsid w:val="003A4EAC"/>
    <w:rsid w:val="003A76B0"/>
    <w:rsid w:val="003A7D7B"/>
    <w:rsid w:val="003B0836"/>
    <w:rsid w:val="003B1420"/>
    <w:rsid w:val="003B1DED"/>
    <w:rsid w:val="003B27E7"/>
    <w:rsid w:val="003B3773"/>
    <w:rsid w:val="003B3974"/>
    <w:rsid w:val="003B5903"/>
    <w:rsid w:val="003B73BF"/>
    <w:rsid w:val="003C0FE6"/>
    <w:rsid w:val="003C1725"/>
    <w:rsid w:val="003C3763"/>
    <w:rsid w:val="003C4018"/>
    <w:rsid w:val="003C52FE"/>
    <w:rsid w:val="003C5CA4"/>
    <w:rsid w:val="003C64DB"/>
    <w:rsid w:val="003C6C4C"/>
    <w:rsid w:val="003C7569"/>
    <w:rsid w:val="003C7D3E"/>
    <w:rsid w:val="003D0075"/>
    <w:rsid w:val="003D00E8"/>
    <w:rsid w:val="003D08C6"/>
    <w:rsid w:val="003D0A7D"/>
    <w:rsid w:val="003D1844"/>
    <w:rsid w:val="003D1A35"/>
    <w:rsid w:val="003D27EA"/>
    <w:rsid w:val="003D31D0"/>
    <w:rsid w:val="003D3997"/>
    <w:rsid w:val="003D3EC2"/>
    <w:rsid w:val="003D4132"/>
    <w:rsid w:val="003D5244"/>
    <w:rsid w:val="003D58A6"/>
    <w:rsid w:val="003D78CA"/>
    <w:rsid w:val="003E10FC"/>
    <w:rsid w:val="003E2066"/>
    <w:rsid w:val="003E2A5C"/>
    <w:rsid w:val="003E2FC9"/>
    <w:rsid w:val="003E37B9"/>
    <w:rsid w:val="003E3A4F"/>
    <w:rsid w:val="003E3C0D"/>
    <w:rsid w:val="003E4707"/>
    <w:rsid w:val="003E51DF"/>
    <w:rsid w:val="003E547A"/>
    <w:rsid w:val="003E5CC1"/>
    <w:rsid w:val="003E6015"/>
    <w:rsid w:val="003E7399"/>
    <w:rsid w:val="003E7DFA"/>
    <w:rsid w:val="003F0899"/>
    <w:rsid w:val="003F1A68"/>
    <w:rsid w:val="003F2E5B"/>
    <w:rsid w:val="003F36E2"/>
    <w:rsid w:val="003F4373"/>
    <w:rsid w:val="003F4CE4"/>
    <w:rsid w:val="003F4DEA"/>
    <w:rsid w:val="003F5713"/>
    <w:rsid w:val="003F71BC"/>
    <w:rsid w:val="003F7D54"/>
    <w:rsid w:val="00401E80"/>
    <w:rsid w:val="00402194"/>
    <w:rsid w:val="00402F16"/>
    <w:rsid w:val="00403D5C"/>
    <w:rsid w:val="004040D9"/>
    <w:rsid w:val="0040422C"/>
    <w:rsid w:val="00405B80"/>
    <w:rsid w:val="00406840"/>
    <w:rsid w:val="00406C97"/>
    <w:rsid w:val="00407D8F"/>
    <w:rsid w:val="00407F7B"/>
    <w:rsid w:val="004110B1"/>
    <w:rsid w:val="00411B24"/>
    <w:rsid w:val="00411F32"/>
    <w:rsid w:val="00413098"/>
    <w:rsid w:val="00413A5D"/>
    <w:rsid w:val="00413CC3"/>
    <w:rsid w:val="004154F3"/>
    <w:rsid w:val="00415EDC"/>
    <w:rsid w:val="0041611E"/>
    <w:rsid w:val="004167E4"/>
    <w:rsid w:val="00416AEB"/>
    <w:rsid w:val="00417F08"/>
    <w:rsid w:val="0042078C"/>
    <w:rsid w:val="00421FB0"/>
    <w:rsid w:val="00424A27"/>
    <w:rsid w:val="00425CB5"/>
    <w:rsid w:val="004265C3"/>
    <w:rsid w:val="004270AF"/>
    <w:rsid w:val="00427E4E"/>
    <w:rsid w:val="004304EB"/>
    <w:rsid w:val="00430962"/>
    <w:rsid w:val="00431746"/>
    <w:rsid w:val="0043314C"/>
    <w:rsid w:val="00434195"/>
    <w:rsid w:val="004342B4"/>
    <w:rsid w:val="004359C0"/>
    <w:rsid w:val="00435D66"/>
    <w:rsid w:val="00435E84"/>
    <w:rsid w:val="00436652"/>
    <w:rsid w:val="00436F7C"/>
    <w:rsid w:val="00437D79"/>
    <w:rsid w:val="004419B5"/>
    <w:rsid w:val="00443964"/>
    <w:rsid w:val="004445AC"/>
    <w:rsid w:val="00444FF5"/>
    <w:rsid w:val="00446146"/>
    <w:rsid w:val="00450938"/>
    <w:rsid w:val="00450B59"/>
    <w:rsid w:val="00452E7C"/>
    <w:rsid w:val="00454BC2"/>
    <w:rsid w:val="00454F29"/>
    <w:rsid w:val="0045618B"/>
    <w:rsid w:val="004578F3"/>
    <w:rsid w:val="004607C4"/>
    <w:rsid w:val="004611A2"/>
    <w:rsid w:val="004613DC"/>
    <w:rsid w:val="00461D5A"/>
    <w:rsid w:val="004620CD"/>
    <w:rsid w:val="004635EC"/>
    <w:rsid w:val="00464CF6"/>
    <w:rsid w:val="00466454"/>
    <w:rsid w:val="0046670B"/>
    <w:rsid w:val="00466A97"/>
    <w:rsid w:val="004709F1"/>
    <w:rsid w:val="00473F88"/>
    <w:rsid w:val="00474BE6"/>
    <w:rsid w:val="00474E97"/>
    <w:rsid w:val="00476BC5"/>
    <w:rsid w:val="0047793B"/>
    <w:rsid w:val="00477DCE"/>
    <w:rsid w:val="00481014"/>
    <w:rsid w:val="00483970"/>
    <w:rsid w:val="00483F7E"/>
    <w:rsid w:val="004841CF"/>
    <w:rsid w:val="00484C51"/>
    <w:rsid w:val="0048528A"/>
    <w:rsid w:val="00486E36"/>
    <w:rsid w:val="00487E00"/>
    <w:rsid w:val="004909DF"/>
    <w:rsid w:val="00490DD5"/>
    <w:rsid w:val="00491736"/>
    <w:rsid w:val="00491CCB"/>
    <w:rsid w:val="00492025"/>
    <w:rsid w:val="004927E9"/>
    <w:rsid w:val="00493737"/>
    <w:rsid w:val="00494D48"/>
    <w:rsid w:val="0049652D"/>
    <w:rsid w:val="0049741A"/>
    <w:rsid w:val="004A246F"/>
    <w:rsid w:val="004A261D"/>
    <w:rsid w:val="004A27A7"/>
    <w:rsid w:val="004A2E8A"/>
    <w:rsid w:val="004A2F6A"/>
    <w:rsid w:val="004A3D22"/>
    <w:rsid w:val="004A440E"/>
    <w:rsid w:val="004B01CF"/>
    <w:rsid w:val="004B0398"/>
    <w:rsid w:val="004B0D26"/>
    <w:rsid w:val="004B3DC5"/>
    <w:rsid w:val="004B40B7"/>
    <w:rsid w:val="004B424A"/>
    <w:rsid w:val="004B4770"/>
    <w:rsid w:val="004B5810"/>
    <w:rsid w:val="004B5B43"/>
    <w:rsid w:val="004B674E"/>
    <w:rsid w:val="004B6990"/>
    <w:rsid w:val="004C10F6"/>
    <w:rsid w:val="004C23A8"/>
    <w:rsid w:val="004C25C2"/>
    <w:rsid w:val="004C3939"/>
    <w:rsid w:val="004C3B2B"/>
    <w:rsid w:val="004C4331"/>
    <w:rsid w:val="004C4D6E"/>
    <w:rsid w:val="004C5901"/>
    <w:rsid w:val="004C68B8"/>
    <w:rsid w:val="004C6C05"/>
    <w:rsid w:val="004C7944"/>
    <w:rsid w:val="004C7FB8"/>
    <w:rsid w:val="004D1152"/>
    <w:rsid w:val="004D3469"/>
    <w:rsid w:val="004D3DEA"/>
    <w:rsid w:val="004D54B5"/>
    <w:rsid w:val="004D55DB"/>
    <w:rsid w:val="004D5814"/>
    <w:rsid w:val="004D5E9C"/>
    <w:rsid w:val="004D6690"/>
    <w:rsid w:val="004D6F89"/>
    <w:rsid w:val="004D77D0"/>
    <w:rsid w:val="004E0209"/>
    <w:rsid w:val="004E0366"/>
    <w:rsid w:val="004E054C"/>
    <w:rsid w:val="004E0785"/>
    <w:rsid w:val="004E0C16"/>
    <w:rsid w:val="004E19A7"/>
    <w:rsid w:val="004E2BA5"/>
    <w:rsid w:val="004E3E87"/>
    <w:rsid w:val="004E469A"/>
    <w:rsid w:val="004E4DD0"/>
    <w:rsid w:val="004E5C2C"/>
    <w:rsid w:val="004E6063"/>
    <w:rsid w:val="004E7852"/>
    <w:rsid w:val="004E78AF"/>
    <w:rsid w:val="004E7990"/>
    <w:rsid w:val="004F1095"/>
    <w:rsid w:val="004F1D71"/>
    <w:rsid w:val="004F1DC5"/>
    <w:rsid w:val="004F2039"/>
    <w:rsid w:val="004F324A"/>
    <w:rsid w:val="004F35C5"/>
    <w:rsid w:val="005008AC"/>
    <w:rsid w:val="00502985"/>
    <w:rsid w:val="005036BB"/>
    <w:rsid w:val="00503CF8"/>
    <w:rsid w:val="00503E7E"/>
    <w:rsid w:val="005041CF"/>
    <w:rsid w:val="00504C82"/>
    <w:rsid w:val="00505CB5"/>
    <w:rsid w:val="00506EE7"/>
    <w:rsid w:val="0050727F"/>
    <w:rsid w:val="00507B30"/>
    <w:rsid w:val="005107B0"/>
    <w:rsid w:val="00510A45"/>
    <w:rsid w:val="00510F44"/>
    <w:rsid w:val="00511711"/>
    <w:rsid w:val="00511DC6"/>
    <w:rsid w:val="00511F20"/>
    <w:rsid w:val="005123B6"/>
    <w:rsid w:val="00512977"/>
    <w:rsid w:val="00513662"/>
    <w:rsid w:val="005149A6"/>
    <w:rsid w:val="00515878"/>
    <w:rsid w:val="005163A3"/>
    <w:rsid w:val="00517672"/>
    <w:rsid w:val="00520A50"/>
    <w:rsid w:val="00521DD5"/>
    <w:rsid w:val="00522059"/>
    <w:rsid w:val="005238CC"/>
    <w:rsid w:val="005240E6"/>
    <w:rsid w:val="00524A28"/>
    <w:rsid w:val="00524AAC"/>
    <w:rsid w:val="00524C66"/>
    <w:rsid w:val="005255EB"/>
    <w:rsid w:val="00525CB9"/>
    <w:rsid w:val="00530849"/>
    <w:rsid w:val="00530927"/>
    <w:rsid w:val="00532CB5"/>
    <w:rsid w:val="00534743"/>
    <w:rsid w:val="00534BEF"/>
    <w:rsid w:val="005357A6"/>
    <w:rsid w:val="0053692F"/>
    <w:rsid w:val="00536A08"/>
    <w:rsid w:val="005377C0"/>
    <w:rsid w:val="00537FA0"/>
    <w:rsid w:val="005413B7"/>
    <w:rsid w:val="005447F2"/>
    <w:rsid w:val="005449B4"/>
    <w:rsid w:val="005452F5"/>
    <w:rsid w:val="00545675"/>
    <w:rsid w:val="005457A0"/>
    <w:rsid w:val="00546989"/>
    <w:rsid w:val="005470BF"/>
    <w:rsid w:val="00547934"/>
    <w:rsid w:val="005502DE"/>
    <w:rsid w:val="00550614"/>
    <w:rsid w:val="00551528"/>
    <w:rsid w:val="00552BD4"/>
    <w:rsid w:val="00552E1A"/>
    <w:rsid w:val="00555094"/>
    <w:rsid w:val="0055545A"/>
    <w:rsid w:val="00560CA7"/>
    <w:rsid w:val="00561235"/>
    <w:rsid w:val="005615F7"/>
    <w:rsid w:val="00561D58"/>
    <w:rsid w:val="005628F7"/>
    <w:rsid w:val="0056363D"/>
    <w:rsid w:val="00563A49"/>
    <w:rsid w:val="005645D6"/>
    <w:rsid w:val="00564E65"/>
    <w:rsid w:val="00564F00"/>
    <w:rsid w:val="0056670B"/>
    <w:rsid w:val="00567BAA"/>
    <w:rsid w:val="0057055F"/>
    <w:rsid w:val="005710A4"/>
    <w:rsid w:val="00573013"/>
    <w:rsid w:val="00575427"/>
    <w:rsid w:val="00580425"/>
    <w:rsid w:val="00582300"/>
    <w:rsid w:val="0058248A"/>
    <w:rsid w:val="005829EB"/>
    <w:rsid w:val="00582CAB"/>
    <w:rsid w:val="00583EC5"/>
    <w:rsid w:val="00584EEA"/>
    <w:rsid w:val="00585442"/>
    <w:rsid w:val="0058614B"/>
    <w:rsid w:val="00586949"/>
    <w:rsid w:val="005873F3"/>
    <w:rsid w:val="005879C1"/>
    <w:rsid w:val="00587D54"/>
    <w:rsid w:val="00591279"/>
    <w:rsid w:val="00592A28"/>
    <w:rsid w:val="0059320E"/>
    <w:rsid w:val="00594269"/>
    <w:rsid w:val="00595083"/>
    <w:rsid w:val="00595148"/>
    <w:rsid w:val="00595466"/>
    <w:rsid w:val="005958D6"/>
    <w:rsid w:val="00597036"/>
    <w:rsid w:val="00597962"/>
    <w:rsid w:val="005A12E8"/>
    <w:rsid w:val="005A1539"/>
    <w:rsid w:val="005A20A8"/>
    <w:rsid w:val="005A2819"/>
    <w:rsid w:val="005A2FF1"/>
    <w:rsid w:val="005A34D8"/>
    <w:rsid w:val="005A477A"/>
    <w:rsid w:val="005A617E"/>
    <w:rsid w:val="005A643B"/>
    <w:rsid w:val="005A6550"/>
    <w:rsid w:val="005A7232"/>
    <w:rsid w:val="005A7740"/>
    <w:rsid w:val="005B0443"/>
    <w:rsid w:val="005B0C52"/>
    <w:rsid w:val="005B3D1B"/>
    <w:rsid w:val="005B4C75"/>
    <w:rsid w:val="005B5142"/>
    <w:rsid w:val="005B5786"/>
    <w:rsid w:val="005B6E34"/>
    <w:rsid w:val="005B7767"/>
    <w:rsid w:val="005C089F"/>
    <w:rsid w:val="005C1D1D"/>
    <w:rsid w:val="005C5261"/>
    <w:rsid w:val="005C52B4"/>
    <w:rsid w:val="005C59F2"/>
    <w:rsid w:val="005C5A39"/>
    <w:rsid w:val="005C6D70"/>
    <w:rsid w:val="005C7620"/>
    <w:rsid w:val="005C7A41"/>
    <w:rsid w:val="005D010C"/>
    <w:rsid w:val="005D0A72"/>
    <w:rsid w:val="005D0D83"/>
    <w:rsid w:val="005D0E8F"/>
    <w:rsid w:val="005D18B1"/>
    <w:rsid w:val="005D326C"/>
    <w:rsid w:val="005D36DE"/>
    <w:rsid w:val="005D4AF6"/>
    <w:rsid w:val="005D4C22"/>
    <w:rsid w:val="005D5130"/>
    <w:rsid w:val="005D5644"/>
    <w:rsid w:val="005D79A7"/>
    <w:rsid w:val="005E0DE7"/>
    <w:rsid w:val="005E1C2B"/>
    <w:rsid w:val="005E40E5"/>
    <w:rsid w:val="005E42DF"/>
    <w:rsid w:val="005E4691"/>
    <w:rsid w:val="005E5999"/>
    <w:rsid w:val="005E5C5B"/>
    <w:rsid w:val="005E5FD9"/>
    <w:rsid w:val="005E6E92"/>
    <w:rsid w:val="005E7C5C"/>
    <w:rsid w:val="005F0E2F"/>
    <w:rsid w:val="005F230C"/>
    <w:rsid w:val="005F3528"/>
    <w:rsid w:val="005F4644"/>
    <w:rsid w:val="005F5EBD"/>
    <w:rsid w:val="005F6782"/>
    <w:rsid w:val="005F78FB"/>
    <w:rsid w:val="0060082F"/>
    <w:rsid w:val="0060220D"/>
    <w:rsid w:val="00603D0B"/>
    <w:rsid w:val="00604C97"/>
    <w:rsid w:val="006063B1"/>
    <w:rsid w:val="006068F6"/>
    <w:rsid w:val="00606D04"/>
    <w:rsid w:val="00606FDA"/>
    <w:rsid w:val="006104E0"/>
    <w:rsid w:val="006112B3"/>
    <w:rsid w:val="0061149E"/>
    <w:rsid w:val="00612C86"/>
    <w:rsid w:val="0061392A"/>
    <w:rsid w:val="006173DB"/>
    <w:rsid w:val="006175D8"/>
    <w:rsid w:val="006204C2"/>
    <w:rsid w:val="00621E30"/>
    <w:rsid w:val="00622816"/>
    <w:rsid w:val="00622A60"/>
    <w:rsid w:val="006231B0"/>
    <w:rsid w:val="00623984"/>
    <w:rsid w:val="006249E7"/>
    <w:rsid w:val="00625BC8"/>
    <w:rsid w:val="006272F2"/>
    <w:rsid w:val="0063028B"/>
    <w:rsid w:val="00630640"/>
    <w:rsid w:val="00631472"/>
    <w:rsid w:val="00631A10"/>
    <w:rsid w:val="006341D0"/>
    <w:rsid w:val="00634389"/>
    <w:rsid w:val="006345B5"/>
    <w:rsid w:val="00635440"/>
    <w:rsid w:val="006357A2"/>
    <w:rsid w:val="00637A1F"/>
    <w:rsid w:val="00640645"/>
    <w:rsid w:val="0064102E"/>
    <w:rsid w:val="0064272D"/>
    <w:rsid w:val="0064311D"/>
    <w:rsid w:val="00643661"/>
    <w:rsid w:val="006438E3"/>
    <w:rsid w:val="0064485A"/>
    <w:rsid w:val="00645483"/>
    <w:rsid w:val="00646784"/>
    <w:rsid w:val="00646F0E"/>
    <w:rsid w:val="00650374"/>
    <w:rsid w:val="0065065E"/>
    <w:rsid w:val="006514F7"/>
    <w:rsid w:val="0065397A"/>
    <w:rsid w:val="0065442B"/>
    <w:rsid w:val="00654E6D"/>
    <w:rsid w:val="00657441"/>
    <w:rsid w:val="00657684"/>
    <w:rsid w:val="00657D41"/>
    <w:rsid w:val="00661DA5"/>
    <w:rsid w:val="006629C1"/>
    <w:rsid w:val="00662AD4"/>
    <w:rsid w:val="00663972"/>
    <w:rsid w:val="0066410C"/>
    <w:rsid w:val="006641BD"/>
    <w:rsid w:val="00667106"/>
    <w:rsid w:val="00667E19"/>
    <w:rsid w:val="00667E81"/>
    <w:rsid w:val="006707EC"/>
    <w:rsid w:val="006723FB"/>
    <w:rsid w:val="00674BB5"/>
    <w:rsid w:val="00674E28"/>
    <w:rsid w:val="0067528A"/>
    <w:rsid w:val="006755C6"/>
    <w:rsid w:val="00680437"/>
    <w:rsid w:val="00684A14"/>
    <w:rsid w:val="0068523C"/>
    <w:rsid w:val="00687E32"/>
    <w:rsid w:val="0069069E"/>
    <w:rsid w:val="00692773"/>
    <w:rsid w:val="0069333A"/>
    <w:rsid w:val="00693E34"/>
    <w:rsid w:val="00697F37"/>
    <w:rsid w:val="006A122A"/>
    <w:rsid w:val="006A2D56"/>
    <w:rsid w:val="006A4E52"/>
    <w:rsid w:val="006A4F18"/>
    <w:rsid w:val="006A5284"/>
    <w:rsid w:val="006A5E1C"/>
    <w:rsid w:val="006A620C"/>
    <w:rsid w:val="006A6710"/>
    <w:rsid w:val="006B05CD"/>
    <w:rsid w:val="006B0D01"/>
    <w:rsid w:val="006B2952"/>
    <w:rsid w:val="006B296A"/>
    <w:rsid w:val="006B2A08"/>
    <w:rsid w:val="006B3888"/>
    <w:rsid w:val="006B551C"/>
    <w:rsid w:val="006B6DF1"/>
    <w:rsid w:val="006B6F90"/>
    <w:rsid w:val="006B70FF"/>
    <w:rsid w:val="006C05D1"/>
    <w:rsid w:val="006C064F"/>
    <w:rsid w:val="006C0F67"/>
    <w:rsid w:val="006C3524"/>
    <w:rsid w:val="006C36C7"/>
    <w:rsid w:val="006C7A6F"/>
    <w:rsid w:val="006D106D"/>
    <w:rsid w:val="006D1659"/>
    <w:rsid w:val="006D2347"/>
    <w:rsid w:val="006D2D8B"/>
    <w:rsid w:val="006D332A"/>
    <w:rsid w:val="006D38DD"/>
    <w:rsid w:val="006D40DE"/>
    <w:rsid w:val="006D533D"/>
    <w:rsid w:val="006D57EB"/>
    <w:rsid w:val="006D7682"/>
    <w:rsid w:val="006E5C3C"/>
    <w:rsid w:val="006E663E"/>
    <w:rsid w:val="006E7127"/>
    <w:rsid w:val="006E7714"/>
    <w:rsid w:val="006F05C8"/>
    <w:rsid w:val="006F48E4"/>
    <w:rsid w:val="006F4CB4"/>
    <w:rsid w:val="006F5D3E"/>
    <w:rsid w:val="006F69CD"/>
    <w:rsid w:val="006F7727"/>
    <w:rsid w:val="0070003F"/>
    <w:rsid w:val="0070107E"/>
    <w:rsid w:val="0070169F"/>
    <w:rsid w:val="00701C51"/>
    <w:rsid w:val="00702D61"/>
    <w:rsid w:val="007031BA"/>
    <w:rsid w:val="0070329D"/>
    <w:rsid w:val="0070355A"/>
    <w:rsid w:val="007042CF"/>
    <w:rsid w:val="007073C6"/>
    <w:rsid w:val="00710904"/>
    <w:rsid w:val="00712269"/>
    <w:rsid w:val="00712840"/>
    <w:rsid w:val="00713B8B"/>
    <w:rsid w:val="00713FDB"/>
    <w:rsid w:val="0071707D"/>
    <w:rsid w:val="00717475"/>
    <w:rsid w:val="00720CD0"/>
    <w:rsid w:val="00720CED"/>
    <w:rsid w:val="0072189E"/>
    <w:rsid w:val="00722168"/>
    <w:rsid w:val="007223B6"/>
    <w:rsid w:val="00723246"/>
    <w:rsid w:val="0072334A"/>
    <w:rsid w:val="007236E7"/>
    <w:rsid w:val="0072379C"/>
    <w:rsid w:val="007245A6"/>
    <w:rsid w:val="00724C69"/>
    <w:rsid w:val="00724EF6"/>
    <w:rsid w:val="00726343"/>
    <w:rsid w:val="0072642A"/>
    <w:rsid w:val="0072652D"/>
    <w:rsid w:val="00727B32"/>
    <w:rsid w:val="00727B85"/>
    <w:rsid w:val="00730E49"/>
    <w:rsid w:val="007328F5"/>
    <w:rsid w:val="00733803"/>
    <w:rsid w:val="007349BF"/>
    <w:rsid w:val="00735C10"/>
    <w:rsid w:val="00735CAD"/>
    <w:rsid w:val="00737105"/>
    <w:rsid w:val="0073768A"/>
    <w:rsid w:val="0074048B"/>
    <w:rsid w:val="00743E46"/>
    <w:rsid w:val="00745AB8"/>
    <w:rsid w:val="00745E06"/>
    <w:rsid w:val="00745FF6"/>
    <w:rsid w:val="007468F3"/>
    <w:rsid w:val="00746C30"/>
    <w:rsid w:val="00747509"/>
    <w:rsid w:val="007500F7"/>
    <w:rsid w:val="00750D0D"/>
    <w:rsid w:val="0075219E"/>
    <w:rsid w:val="00752792"/>
    <w:rsid w:val="007549CF"/>
    <w:rsid w:val="00754A4C"/>
    <w:rsid w:val="0075583B"/>
    <w:rsid w:val="0075620E"/>
    <w:rsid w:val="0075739E"/>
    <w:rsid w:val="00761333"/>
    <w:rsid w:val="00761846"/>
    <w:rsid w:val="00761D4E"/>
    <w:rsid w:val="0076203C"/>
    <w:rsid w:val="00762154"/>
    <w:rsid w:val="00762AE7"/>
    <w:rsid w:val="007638C1"/>
    <w:rsid w:val="007650EE"/>
    <w:rsid w:val="007651D2"/>
    <w:rsid w:val="00765537"/>
    <w:rsid w:val="00765A5F"/>
    <w:rsid w:val="00771B82"/>
    <w:rsid w:val="00772A39"/>
    <w:rsid w:val="00772D9E"/>
    <w:rsid w:val="00772EC0"/>
    <w:rsid w:val="00773151"/>
    <w:rsid w:val="00773166"/>
    <w:rsid w:val="007735D2"/>
    <w:rsid w:val="0077586E"/>
    <w:rsid w:val="00775F9E"/>
    <w:rsid w:val="007770B3"/>
    <w:rsid w:val="00777281"/>
    <w:rsid w:val="007774AC"/>
    <w:rsid w:val="00781886"/>
    <w:rsid w:val="00782012"/>
    <w:rsid w:val="007864A2"/>
    <w:rsid w:val="0078760A"/>
    <w:rsid w:val="007903F3"/>
    <w:rsid w:val="00792248"/>
    <w:rsid w:val="0079254E"/>
    <w:rsid w:val="00795102"/>
    <w:rsid w:val="007A1276"/>
    <w:rsid w:val="007A2828"/>
    <w:rsid w:val="007A302A"/>
    <w:rsid w:val="007A52B9"/>
    <w:rsid w:val="007A5FEF"/>
    <w:rsid w:val="007B25F0"/>
    <w:rsid w:val="007B2933"/>
    <w:rsid w:val="007B56F0"/>
    <w:rsid w:val="007B6B71"/>
    <w:rsid w:val="007B6F0E"/>
    <w:rsid w:val="007B7DF3"/>
    <w:rsid w:val="007C06DE"/>
    <w:rsid w:val="007C0A5F"/>
    <w:rsid w:val="007C418C"/>
    <w:rsid w:val="007C45D8"/>
    <w:rsid w:val="007C49C7"/>
    <w:rsid w:val="007C4A7C"/>
    <w:rsid w:val="007C786F"/>
    <w:rsid w:val="007D3350"/>
    <w:rsid w:val="007D3405"/>
    <w:rsid w:val="007D3BD2"/>
    <w:rsid w:val="007D3CA9"/>
    <w:rsid w:val="007D449E"/>
    <w:rsid w:val="007D5F59"/>
    <w:rsid w:val="007D6247"/>
    <w:rsid w:val="007E1BC7"/>
    <w:rsid w:val="007E2286"/>
    <w:rsid w:val="007E345B"/>
    <w:rsid w:val="007E3624"/>
    <w:rsid w:val="007E4395"/>
    <w:rsid w:val="007E6110"/>
    <w:rsid w:val="007E6232"/>
    <w:rsid w:val="007E73C5"/>
    <w:rsid w:val="007E7707"/>
    <w:rsid w:val="007E7E48"/>
    <w:rsid w:val="007F0333"/>
    <w:rsid w:val="007F0DB5"/>
    <w:rsid w:val="007F22A5"/>
    <w:rsid w:val="007F2778"/>
    <w:rsid w:val="007F2B63"/>
    <w:rsid w:val="007F303A"/>
    <w:rsid w:val="007F3214"/>
    <w:rsid w:val="007F46CF"/>
    <w:rsid w:val="007F47BD"/>
    <w:rsid w:val="007F4AB4"/>
    <w:rsid w:val="007F50C3"/>
    <w:rsid w:val="007F544F"/>
    <w:rsid w:val="007F648F"/>
    <w:rsid w:val="007F6E94"/>
    <w:rsid w:val="008005FD"/>
    <w:rsid w:val="0080244A"/>
    <w:rsid w:val="0080277B"/>
    <w:rsid w:val="008027FF"/>
    <w:rsid w:val="00803FEC"/>
    <w:rsid w:val="008043A1"/>
    <w:rsid w:val="0080455B"/>
    <w:rsid w:val="00805E25"/>
    <w:rsid w:val="00805FDF"/>
    <w:rsid w:val="008063D0"/>
    <w:rsid w:val="008065D2"/>
    <w:rsid w:val="00806A3D"/>
    <w:rsid w:val="00806D37"/>
    <w:rsid w:val="008119C4"/>
    <w:rsid w:val="00812198"/>
    <w:rsid w:val="0081299A"/>
    <w:rsid w:val="00812EC6"/>
    <w:rsid w:val="0081645E"/>
    <w:rsid w:val="008168DE"/>
    <w:rsid w:val="0081763C"/>
    <w:rsid w:val="00820CC4"/>
    <w:rsid w:val="0082396F"/>
    <w:rsid w:val="0082420C"/>
    <w:rsid w:val="008263E3"/>
    <w:rsid w:val="00827181"/>
    <w:rsid w:val="0082751F"/>
    <w:rsid w:val="0083110F"/>
    <w:rsid w:val="00831629"/>
    <w:rsid w:val="00833599"/>
    <w:rsid w:val="0083367E"/>
    <w:rsid w:val="00833D7D"/>
    <w:rsid w:val="00833DCF"/>
    <w:rsid w:val="0083484F"/>
    <w:rsid w:val="008352E0"/>
    <w:rsid w:val="00835B06"/>
    <w:rsid w:val="00840E99"/>
    <w:rsid w:val="0084218A"/>
    <w:rsid w:val="00843A75"/>
    <w:rsid w:val="00843FC9"/>
    <w:rsid w:val="00845564"/>
    <w:rsid w:val="008460FC"/>
    <w:rsid w:val="0084679B"/>
    <w:rsid w:val="008469DD"/>
    <w:rsid w:val="008477B7"/>
    <w:rsid w:val="0085032F"/>
    <w:rsid w:val="00850A3C"/>
    <w:rsid w:val="00852D43"/>
    <w:rsid w:val="00853E5C"/>
    <w:rsid w:val="0085444F"/>
    <w:rsid w:val="00854D59"/>
    <w:rsid w:val="008550A1"/>
    <w:rsid w:val="00856FF1"/>
    <w:rsid w:val="00861DED"/>
    <w:rsid w:val="00862CCE"/>
    <w:rsid w:val="00863D69"/>
    <w:rsid w:val="0086783F"/>
    <w:rsid w:val="008704CB"/>
    <w:rsid w:val="00873379"/>
    <w:rsid w:val="008734D7"/>
    <w:rsid w:val="00876807"/>
    <w:rsid w:val="00876EB4"/>
    <w:rsid w:val="008770A3"/>
    <w:rsid w:val="00877115"/>
    <w:rsid w:val="00880EE6"/>
    <w:rsid w:val="00880F06"/>
    <w:rsid w:val="008813D6"/>
    <w:rsid w:val="008820D4"/>
    <w:rsid w:val="00882387"/>
    <w:rsid w:val="0088243D"/>
    <w:rsid w:val="00884FB6"/>
    <w:rsid w:val="008850EC"/>
    <w:rsid w:val="008858D7"/>
    <w:rsid w:val="00885A7D"/>
    <w:rsid w:val="00885F5E"/>
    <w:rsid w:val="008876CD"/>
    <w:rsid w:val="008901D4"/>
    <w:rsid w:val="00892117"/>
    <w:rsid w:val="00892456"/>
    <w:rsid w:val="008924BC"/>
    <w:rsid w:val="00893E20"/>
    <w:rsid w:val="0089409C"/>
    <w:rsid w:val="008943E5"/>
    <w:rsid w:val="008952E8"/>
    <w:rsid w:val="0089566B"/>
    <w:rsid w:val="008957E2"/>
    <w:rsid w:val="00895F87"/>
    <w:rsid w:val="008A01A4"/>
    <w:rsid w:val="008A15DB"/>
    <w:rsid w:val="008A17E0"/>
    <w:rsid w:val="008A1CE9"/>
    <w:rsid w:val="008A1DDA"/>
    <w:rsid w:val="008A2B9F"/>
    <w:rsid w:val="008A31D9"/>
    <w:rsid w:val="008A3F48"/>
    <w:rsid w:val="008A48C4"/>
    <w:rsid w:val="008A4F39"/>
    <w:rsid w:val="008A5F7F"/>
    <w:rsid w:val="008A7B45"/>
    <w:rsid w:val="008B3788"/>
    <w:rsid w:val="008B45AF"/>
    <w:rsid w:val="008B4A51"/>
    <w:rsid w:val="008B4F92"/>
    <w:rsid w:val="008B6BFE"/>
    <w:rsid w:val="008C0E0A"/>
    <w:rsid w:val="008C155E"/>
    <w:rsid w:val="008C1AF0"/>
    <w:rsid w:val="008C1D2E"/>
    <w:rsid w:val="008C3284"/>
    <w:rsid w:val="008C591F"/>
    <w:rsid w:val="008D188A"/>
    <w:rsid w:val="008D24FC"/>
    <w:rsid w:val="008D2BF2"/>
    <w:rsid w:val="008D3B29"/>
    <w:rsid w:val="008D4DBB"/>
    <w:rsid w:val="008D6D46"/>
    <w:rsid w:val="008D746D"/>
    <w:rsid w:val="008D7F17"/>
    <w:rsid w:val="008E03C2"/>
    <w:rsid w:val="008E03F2"/>
    <w:rsid w:val="008E0D89"/>
    <w:rsid w:val="008E11AA"/>
    <w:rsid w:val="008E1A4A"/>
    <w:rsid w:val="008E3A40"/>
    <w:rsid w:val="008E43CE"/>
    <w:rsid w:val="008E5528"/>
    <w:rsid w:val="008E5DD0"/>
    <w:rsid w:val="008E6530"/>
    <w:rsid w:val="008E67CC"/>
    <w:rsid w:val="008F0A0F"/>
    <w:rsid w:val="008F0AB9"/>
    <w:rsid w:val="008F3FFE"/>
    <w:rsid w:val="008F4B46"/>
    <w:rsid w:val="008F6244"/>
    <w:rsid w:val="008F6290"/>
    <w:rsid w:val="008F6810"/>
    <w:rsid w:val="008F68D3"/>
    <w:rsid w:val="0090014E"/>
    <w:rsid w:val="009011FA"/>
    <w:rsid w:val="00902038"/>
    <w:rsid w:val="0090270C"/>
    <w:rsid w:val="009045E4"/>
    <w:rsid w:val="00905489"/>
    <w:rsid w:val="009055A9"/>
    <w:rsid w:val="00906089"/>
    <w:rsid w:val="009060AC"/>
    <w:rsid w:val="00906F3B"/>
    <w:rsid w:val="009078BC"/>
    <w:rsid w:val="009102F5"/>
    <w:rsid w:val="00910800"/>
    <w:rsid w:val="009116D3"/>
    <w:rsid w:val="00911FC9"/>
    <w:rsid w:val="009142BA"/>
    <w:rsid w:val="0091492A"/>
    <w:rsid w:val="00915468"/>
    <w:rsid w:val="0091551E"/>
    <w:rsid w:val="0091580D"/>
    <w:rsid w:val="00917EA1"/>
    <w:rsid w:val="0092003C"/>
    <w:rsid w:val="00920B61"/>
    <w:rsid w:val="009214D8"/>
    <w:rsid w:val="009216C6"/>
    <w:rsid w:val="00921D37"/>
    <w:rsid w:val="00923ABE"/>
    <w:rsid w:val="009241C5"/>
    <w:rsid w:val="009260A5"/>
    <w:rsid w:val="0092621A"/>
    <w:rsid w:val="009266D0"/>
    <w:rsid w:val="00926C24"/>
    <w:rsid w:val="009306D7"/>
    <w:rsid w:val="00933CAA"/>
    <w:rsid w:val="00934F8B"/>
    <w:rsid w:val="009354B2"/>
    <w:rsid w:val="0093752A"/>
    <w:rsid w:val="009376C6"/>
    <w:rsid w:val="00937C5E"/>
    <w:rsid w:val="00941179"/>
    <w:rsid w:val="00942395"/>
    <w:rsid w:val="00942F0B"/>
    <w:rsid w:val="00943E52"/>
    <w:rsid w:val="009457A5"/>
    <w:rsid w:val="009458A5"/>
    <w:rsid w:val="009458AC"/>
    <w:rsid w:val="00946401"/>
    <w:rsid w:val="00953FB5"/>
    <w:rsid w:val="00954281"/>
    <w:rsid w:val="009548B2"/>
    <w:rsid w:val="00954BB0"/>
    <w:rsid w:val="0095740B"/>
    <w:rsid w:val="00963726"/>
    <w:rsid w:val="00963C0E"/>
    <w:rsid w:val="00963DC0"/>
    <w:rsid w:val="00964D7E"/>
    <w:rsid w:val="0096508C"/>
    <w:rsid w:val="00965D7F"/>
    <w:rsid w:val="00966ED6"/>
    <w:rsid w:val="009700F8"/>
    <w:rsid w:val="009713E9"/>
    <w:rsid w:val="009714F2"/>
    <w:rsid w:val="00971D88"/>
    <w:rsid w:val="00971DB6"/>
    <w:rsid w:val="00972018"/>
    <w:rsid w:val="00972F8B"/>
    <w:rsid w:val="009741BA"/>
    <w:rsid w:val="00976987"/>
    <w:rsid w:val="00976BEA"/>
    <w:rsid w:val="00977936"/>
    <w:rsid w:val="009804D0"/>
    <w:rsid w:val="009811A0"/>
    <w:rsid w:val="009816F1"/>
    <w:rsid w:val="00982BB3"/>
    <w:rsid w:val="00983807"/>
    <w:rsid w:val="009844E2"/>
    <w:rsid w:val="0098465B"/>
    <w:rsid w:val="00985CF8"/>
    <w:rsid w:val="00985D94"/>
    <w:rsid w:val="00986629"/>
    <w:rsid w:val="00987968"/>
    <w:rsid w:val="00987C5C"/>
    <w:rsid w:val="00987FC6"/>
    <w:rsid w:val="00990E71"/>
    <w:rsid w:val="00992226"/>
    <w:rsid w:val="00993DEF"/>
    <w:rsid w:val="00994C2C"/>
    <w:rsid w:val="00994EFB"/>
    <w:rsid w:val="0099630D"/>
    <w:rsid w:val="009A1D52"/>
    <w:rsid w:val="009A2624"/>
    <w:rsid w:val="009A27BA"/>
    <w:rsid w:val="009A3DEB"/>
    <w:rsid w:val="009A3F2F"/>
    <w:rsid w:val="009A52DD"/>
    <w:rsid w:val="009A63B8"/>
    <w:rsid w:val="009A6C5E"/>
    <w:rsid w:val="009B0476"/>
    <w:rsid w:val="009B16E9"/>
    <w:rsid w:val="009B1DEF"/>
    <w:rsid w:val="009B22A3"/>
    <w:rsid w:val="009B3614"/>
    <w:rsid w:val="009B4A1A"/>
    <w:rsid w:val="009B4B8E"/>
    <w:rsid w:val="009B4BB9"/>
    <w:rsid w:val="009B628C"/>
    <w:rsid w:val="009B6895"/>
    <w:rsid w:val="009C0A58"/>
    <w:rsid w:val="009C10EB"/>
    <w:rsid w:val="009C188F"/>
    <w:rsid w:val="009C1BD9"/>
    <w:rsid w:val="009C1D04"/>
    <w:rsid w:val="009C5010"/>
    <w:rsid w:val="009C5366"/>
    <w:rsid w:val="009C56FE"/>
    <w:rsid w:val="009C6A0D"/>
    <w:rsid w:val="009C74A2"/>
    <w:rsid w:val="009D1B76"/>
    <w:rsid w:val="009D28A5"/>
    <w:rsid w:val="009D31EF"/>
    <w:rsid w:val="009D3B74"/>
    <w:rsid w:val="009D4B76"/>
    <w:rsid w:val="009D4C6F"/>
    <w:rsid w:val="009D4CCA"/>
    <w:rsid w:val="009D5273"/>
    <w:rsid w:val="009D527E"/>
    <w:rsid w:val="009D5A9A"/>
    <w:rsid w:val="009D6392"/>
    <w:rsid w:val="009D6704"/>
    <w:rsid w:val="009D6ACF"/>
    <w:rsid w:val="009D7660"/>
    <w:rsid w:val="009E035B"/>
    <w:rsid w:val="009E03CB"/>
    <w:rsid w:val="009E10EA"/>
    <w:rsid w:val="009E4145"/>
    <w:rsid w:val="009E53DF"/>
    <w:rsid w:val="009E56F5"/>
    <w:rsid w:val="009E5C0E"/>
    <w:rsid w:val="009E7377"/>
    <w:rsid w:val="009E7F24"/>
    <w:rsid w:val="009E7FBE"/>
    <w:rsid w:val="009F0633"/>
    <w:rsid w:val="009F08D2"/>
    <w:rsid w:val="009F0B9A"/>
    <w:rsid w:val="009F0F0F"/>
    <w:rsid w:val="009F1BFF"/>
    <w:rsid w:val="009F29FB"/>
    <w:rsid w:val="009F2C5E"/>
    <w:rsid w:val="009F453B"/>
    <w:rsid w:val="009F5766"/>
    <w:rsid w:val="009F7AFB"/>
    <w:rsid w:val="009F7ECD"/>
    <w:rsid w:val="00A00E06"/>
    <w:rsid w:val="00A031E1"/>
    <w:rsid w:val="00A03BC3"/>
    <w:rsid w:val="00A06E79"/>
    <w:rsid w:val="00A07FE7"/>
    <w:rsid w:val="00A10B06"/>
    <w:rsid w:val="00A116F0"/>
    <w:rsid w:val="00A117A2"/>
    <w:rsid w:val="00A123A5"/>
    <w:rsid w:val="00A144A4"/>
    <w:rsid w:val="00A149E2"/>
    <w:rsid w:val="00A15586"/>
    <w:rsid w:val="00A15BF5"/>
    <w:rsid w:val="00A16968"/>
    <w:rsid w:val="00A17720"/>
    <w:rsid w:val="00A2109D"/>
    <w:rsid w:val="00A2654D"/>
    <w:rsid w:val="00A2670D"/>
    <w:rsid w:val="00A2709A"/>
    <w:rsid w:val="00A27946"/>
    <w:rsid w:val="00A27CD3"/>
    <w:rsid w:val="00A30D5D"/>
    <w:rsid w:val="00A3233B"/>
    <w:rsid w:val="00A33E7B"/>
    <w:rsid w:val="00A34353"/>
    <w:rsid w:val="00A35293"/>
    <w:rsid w:val="00A35B3A"/>
    <w:rsid w:val="00A35F77"/>
    <w:rsid w:val="00A4120D"/>
    <w:rsid w:val="00A42E80"/>
    <w:rsid w:val="00A4360C"/>
    <w:rsid w:val="00A44776"/>
    <w:rsid w:val="00A44BE0"/>
    <w:rsid w:val="00A4651F"/>
    <w:rsid w:val="00A46E50"/>
    <w:rsid w:val="00A477BE"/>
    <w:rsid w:val="00A47C33"/>
    <w:rsid w:val="00A506E1"/>
    <w:rsid w:val="00A50F65"/>
    <w:rsid w:val="00A51870"/>
    <w:rsid w:val="00A527F4"/>
    <w:rsid w:val="00A53381"/>
    <w:rsid w:val="00A545F6"/>
    <w:rsid w:val="00A548BB"/>
    <w:rsid w:val="00A55014"/>
    <w:rsid w:val="00A56132"/>
    <w:rsid w:val="00A565DE"/>
    <w:rsid w:val="00A56BF8"/>
    <w:rsid w:val="00A56DC9"/>
    <w:rsid w:val="00A56F27"/>
    <w:rsid w:val="00A56F99"/>
    <w:rsid w:val="00A60FD6"/>
    <w:rsid w:val="00A6212A"/>
    <w:rsid w:val="00A6213A"/>
    <w:rsid w:val="00A625AA"/>
    <w:rsid w:val="00A62A39"/>
    <w:rsid w:val="00A62D68"/>
    <w:rsid w:val="00A62F46"/>
    <w:rsid w:val="00A64AD4"/>
    <w:rsid w:val="00A6731B"/>
    <w:rsid w:val="00A6778A"/>
    <w:rsid w:val="00A70240"/>
    <w:rsid w:val="00A725DB"/>
    <w:rsid w:val="00A74385"/>
    <w:rsid w:val="00A753E7"/>
    <w:rsid w:val="00A754BE"/>
    <w:rsid w:val="00A7674F"/>
    <w:rsid w:val="00A7722F"/>
    <w:rsid w:val="00A77809"/>
    <w:rsid w:val="00A77B3C"/>
    <w:rsid w:val="00A77B96"/>
    <w:rsid w:val="00A77F5E"/>
    <w:rsid w:val="00A822F7"/>
    <w:rsid w:val="00A8337F"/>
    <w:rsid w:val="00A847E8"/>
    <w:rsid w:val="00A84E90"/>
    <w:rsid w:val="00A854BE"/>
    <w:rsid w:val="00A8602D"/>
    <w:rsid w:val="00A87A0C"/>
    <w:rsid w:val="00A909AC"/>
    <w:rsid w:val="00A91539"/>
    <w:rsid w:val="00A91743"/>
    <w:rsid w:val="00A91E01"/>
    <w:rsid w:val="00A92770"/>
    <w:rsid w:val="00A92A60"/>
    <w:rsid w:val="00A92ECE"/>
    <w:rsid w:val="00A931C9"/>
    <w:rsid w:val="00A93432"/>
    <w:rsid w:val="00A94521"/>
    <w:rsid w:val="00A94C4B"/>
    <w:rsid w:val="00A953CC"/>
    <w:rsid w:val="00AA0DE9"/>
    <w:rsid w:val="00AA264A"/>
    <w:rsid w:val="00AA337B"/>
    <w:rsid w:val="00AA4B0F"/>
    <w:rsid w:val="00AA58BF"/>
    <w:rsid w:val="00AA61E4"/>
    <w:rsid w:val="00AB05FD"/>
    <w:rsid w:val="00AB0C6A"/>
    <w:rsid w:val="00AB1BFA"/>
    <w:rsid w:val="00AB1D6C"/>
    <w:rsid w:val="00AB33E6"/>
    <w:rsid w:val="00AB39E6"/>
    <w:rsid w:val="00AB3F1A"/>
    <w:rsid w:val="00AB5E08"/>
    <w:rsid w:val="00AB676E"/>
    <w:rsid w:val="00AC1203"/>
    <w:rsid w:val="00AC22C0"/>
    <w:rsid w:val="00AC56C7"/>
    <w:rsid w:val="00AC5732"/>
    <w:rsid w:val="00AC59F6"/>
    <w:rsid w:val="00AC5DF0"/>
    <w:rsid w:val="00AC6127"/>
    <w:rsid w:val="00AD13B1"/>
    <w:rsid w:val="00AD196D"/>
    <w:rsid w:val="00AD1A5B"/>
    <w:rsid w:val="00AD24AB"/>
    <w:rsid w:val="00AD4BC8"/>
    <w:rsid w:val="00AD4CA6"/>
    <w:rsid w:val="00AD4FB6"/>
    <w:rsid w:val="00AD5498"/>
    <w:rsid w:val="00AD7A07"/>
    <w:rsid w:val="00AE0AC9"/>
    <w:rsid w:val="00AE1511"/>
    <w:rsid w:val="00AE266F"/>
    <w:rsid w:val="00AE2822"/>
    <w:rsid w:val="00AE3BC8"/>
    <w:rsid w:val="00AE7565"/>
    <w:rsid w:val="00AF5B4C"/>
    <w:rsid w:val="00AF5CD2"/>
    <w:rsid w:val="00AF5D72"/>
    <w:rsid w:val="00AF6B33"/>
    <w:rsid w:val="00B01B72"/>
    <w:rsid w:val="00B01C1E"/>
    <w:rsid w:val="00B02202"/>
    <w:rsid w:val="00B03E47"/>
    <w:rsid w:val="00B043A2"/>
    <w:rsid w:val="00B05DBC"/>
    <w:rsid w:val="00B06791"/>
    <w:rsid w:val="00B10AC3"/>
    <w:rsid w:val="00B12C01"/>
    <w:rsid w:val="00B12CB7"/>
    <w:rsid w:val="00B15FCE"/>
    <w:rsid w:val="00B17E81"/>
    <w:rsid w:val="00B21F72"/>
    <w:rsid w:val="00B23253"/>
    <w:rsid w:val="00B233AD"/>
    <w:rsid w:val="00B2506E"/>
    <w:rsid w:val="00B258AA"/>
    <w:rsid w:val="00B25D4F"/>
    <w:rsid w:val="00B26546"/>
    <w:rsid w:val="00B30412"/>
    <w:rsid w:val="00B3244B"/>
    <w:rsid w:val="00B367A3"/>
    <w:rsid w:val="00B36DD3"/>
    <w:rsid w:val="00B3747A"/>
    <w:rsid w:val="00B3778C"/>
    <w:rsid w:val="00B414F7"/>
    <w:rsid w:val="00B41941"/>
    <w:rsid w:val="00B41F50"/>
    <w:rsid w:val="00B41F7D"/>
    <w:rsid w:val="00B421E0"/>
    <w:rsid w:val="00B42AEB"/>
    <w:rsid w:val="00B4320D"/>
    <w:rsid w:val="00B432C5"/>
    <w:rsid w:val="00B4331C"/>
    <w:rsid w:val="00B45838"/>
    <w:rsid w:val="00B45D1A"/>
    <w:rsid w:val="00B45E6A"/>
    <w:rsid w:val="00B467F3"/>
    <w:rsid w:val="00B46813"/>
    <w:rsid w:val="00B477F8"/>
    <w:rsid w:val="00B50B59"/>
    <w:rsid w:val="00B50D17"/>
    <w:rsid w:val="00B510D1"/>
    <w:rsid w:val="00B53734"/>
    <w:rsid w:val="00B53993"/>
    <w:rsid w:val="00B539F8"/>
    <w:rsid w:val="00B6054F"/>
    <w:rsid w:val="00B60DFF"/>
    <w:rsid w:val="00B611F3"/>
    <w:rsid w:val="00B61F9F"/>
    <w:rsid w:val="00B62589"/>
    <w:rsid w:val="00B62BE2"/>
    <w:rsid w:val="00B66891"/>
    <w:rsid w:val="00B67860"/>
    <w:rsid w:val="00B67C60"/>
    <w:rsid w:val="00B70811"/>
    <w:rsid w:val="00B7195B"/>
    <w:rsid w:val="00B71CE4"/>
    <w:rsid w:val="00B728ED"/>
    <w:rsid w:val="00B72FFD"/>
    <w:rsid w:val="00B738BA"/>
    <w:rsid w:val="00B73BC5"/>
    <w:rsid w:val="00B744C5"/>
    <w:rsid w:val="00B74AB7"/>
    <w:rsid w:val="00B7518F"/>
    <w:rsid w:val="00B75F59"/>
    <w:rsid w:val="00B76411"/>
    <w:rsid w:val="00B7732E"/>
    <w:rsid w:val="00B804E9"/>
    <w:rsid w:val="00B80FE4"/>
    <w:rsid w:val="00B82626"/>
    <w:rsid w:val="00B83112"/>
    <w:rsid w:val="00B84DA3"/>
    <w:rsid w:val="00B85A29"/>
    <w:rsid w:val="00B86171"/>
    <w:rsid w:val="00B8621A"/>
    <w:rsid w:val="00B86759"/>
    <w:rsid w:val="00B87053"/>
    <w:rsid w:val="00B909DF"/>
    <w:rsid w:val="00B91639"/>
    <w:rsid w:val="00B92FE1"/>
    <w:rsid w:val="00B9324D"/>
    <w:rsid w:val="00B96202"/>
    <w:rsid w:val="00B96C81"/>
    <w:rsid w:val="00BA0C3B"/>
    <w:rsid w:val="00BA0CD4"/>
    <w:rsid w:val="00BA0D7F"/>
    <w:rsid w:val="00BA1E00"/>
    <w:rsid w:val="00BA26BE"/>
    <w:rsid w:val="00BA3121"/>
    <w:rsid w:val="00BA4592"/>
    <w:rsid w:val="00BA476A"/>
    <w:rsid w:val="00BA6AF3"/>
    <w:rsid w:val="00BB3FB8"/>
    <w:rsid w:val="00BC0F40"/>
    <w:rsid w:val="00BC3930"/>
    <w:rsid w:val="00BC3C0A"/>
    <w:rsid w:val="00BC43E0"/>
    <w:rsid w:val="00BC47D2"/>
    <w:rsid w:val="00BC5A71"/>
    <w:rsid w:val="00BC6C27"/>
    <w:rsid w:val="00BD048C"/>
    <w:rsid w:val="00BD1299"/>
    <w:rsid w:val="00BD3F08"/>
    <w:rsid w:val="00BD61CB"/>
    <w:rsid w:val="00BD63A8"/>
    <w:rsid w:val="00BD6C1C"/>
    <w:rsid w:val="00BD73C3"/>
    <w:rsid w:val="00BE0719"/>
    <w:rsid w:val="00BE38BC"/>
    <w:rsid w:val="00BE5087"/>
    <w:rsid w:val="00BE6A50"/>
    <w:rsid w:val="00BF072B"/>
    <w:rsid w:val="00BF1CD0"/>
    <w:rsid w:val="00BF4556"/>
    <w:rsid w:val="00BF53A6"/>
    <w:rsid w:val="00BF6088"/>
    <w:rsid w:val="00C00B59"/>
    <w:rsid w:val="00C00D03"/>
    <w:rsid w:val="00C032FC"/>
    <w:rsid w:val="00C03DF1"/>
    <w:rsid w:val="00C041E8"/>
    <w:rsid w:val="00C07B7F"/>
    <w:rsid w:val="00C106DC"/>
    <w:rsid w:val="00C11BD8"/>
    <w:rsid w:val="00C11FD9"/>
    <w:rsid w:val="00C121A5"/>
    <w:rsid w:val="00C13974"/>
    <w:rsid w:val="00C14E3F"/>
    <w:rsid w:val="00C1502E"/>
    <w:rsid w:val="00C162D5"/>
    <w:rsid w:val="00C16E76"/>
    <w:rsid w:val="00C16F8D"/>
    <w:rsid w:val="00C22202"/>
    <w:rsid w:val="00C232AB"/>
    <w:rsid w:val="00C25366"/>
    <w:rsid w:val="00C254B1"/>
    <w:rsid w:val="00C26FF6"/>
    <w:rsid w:val="00C30E51"/>
    <w:rsid w:val="00C3237E"/>
    <w:rsid w:val="00C331BF"/>
    <w:rsid w:val="00C34D92"/>
    <w:rsid w:val="00C35AC8"/>
    <w:rsid w:val="00C3606D"/>
    <w:rsid w:val="00C368FA"/>
    <w:rsid w:val="00C37801"/>
    <w:rsid w:val="00C401D2"/>
    <w:rsid w:val="00C41F2B"/>
    <w:rsid w:val="00C42066"/>
    <w:rsid w:val="00C435AE"/>
    <w:rsid w:val="00C44885"/>
    <w:rsid w:val="00C4522B"/>
    <w:rsid w:val="00C454DD"/>
    <w:rsid w:val="00C45CBC"/>
    <w:rsid w:val="00C461C2"/>
    <w:rsid w:val="00C46776"/>
    <w:rsid w:val="00C46918"/>
    <w:rsid w:val="00C515AB"/>
    <w:rsid w:val="00C53F02"/>
    <w:rsid w:val="00C556DE"/>
    <w:rsid w:val="00C55AD7"/>
    <w:rsid w:val="00C56AF0"/>
    <w:rsid w:val="00C575B1"/>
    <w:rsid w:val="00C57D3C"/>
    <w:rsid w:val="00C57E6A"/>
    <w:rsid w:val="00C60A4F"/>
    <w:rsid w:val="00C6168A"/>
    <w:rsid w:val="00C64763"/>
    <w:rsid w:val="00C64C9F"/>
    <w:rsid w:val="00C653D2"/>
    <w:rsid w:val="00C65E20"/>
    <w:rsid w:val="00C65F5C"/>
    <w:rsid w:val="00C67CE6"/>
    <w:rsid w:val="00C713BA"/>
    <w:rsid w:val="00C72A11"/>
    <w:rsid w:val="00C744B1"/>
    <w:rsid w:val="00C750D9"/>
    <w:rsid w:val="00C7562E"/>
    <w:rsid w:val="00C75EEF"/>
    <w:rsid w:val="00C764A5"/>
    <w:rsid w:val="00C76859"/>
    <w:rsid w:val="00C76C5B"/>
    <w:rsid w:val="00C8154D"/>
    <w:rsid w:val="00C81592"/>
    <w:rsid w:val="00C82C95"/>
    <w:rsid w:val="00C82FD5"/>
    <w:rsid w:val="00C83954"/>
    <w:rsid w:val="00C8432B"/>
    <w:rsid w:val="00C8466C"/>
    <w:rsid w:val="00C84695"/>
    <w:rsid w:val="00C85009"/>
    <w:rsid w:val="00C85259"/>
    <w:rsid w:val="00C90C45"/>
    <w:rsid w:val="00C90D7D"/>
    <w:rsid w:val="00C91341"/>
    <w:rsid w:val="00C928CA"/>
    <w:rsid w:val="00C935A1"/>
    <w:rsid w:val="00C948EC"/>
    <w:rsid w:val="00C9576F"/>
    <w:rsid w:val="00C962F0"/>
    <w:rsid w:val="00C963B1"/>
    <w:rsid w:val="00C97EF6"/>
    <w:rsid w:val="00C97FAA"/>
    <w:rsid w:val="00CA089C"/>
    <w:rsid w:val="00CA08BD"/>
    <w:rsid w:val="00CA142D"/>
    <w:rsid w:val="00CA32C8"/>
    <w:rsid w:val="00CA502A"/>
    <w:rsid w:val="00CA54E7"/>
    <w:rsid w:val="00CA5987"/>
    <w:rsid w:val="00CA76B8"/>
    <w:rsid w:val="00CA7AA1"/>
    <w:rsid w:val="00CB1B3F"/>
    <w:rsid w:val="00CB335B"/>
    <w:rsid w:val="00CB3BCB"/>
    <w:rsid w:val="00CB49AF"/>
    <w:rsid w:val="00CB7B59"/>
    <w:rsid w:val="00CB7C29"/>
    <w:rsid w:val="00CC22F5"/>
    <w:rsid w:val="00CC3903"/>
    <w:rsid w:val="00CC4C6F"/>
    <w:rsid w:val="00CC5F42"/>
    <w:rsid w:val="00CC6B6F"/>
    <w:rsid w:val="00CC721E"/>
    <w:rsid w:val="00CC76E0"/>
    <w:rsid w:val="00CD3C93"/>
    <w:rsid w:val="00CD4A81"/>
    <w:rsid w:val="00CD54DC"/>
    <w:rsid w:val="00CD69C1"/>
    <w:rsid w:val="00CD727B"/>
    <w:rsid w:val="00CD74A5"/>
    <w:rsid w:val="00CE0150"/>
    <w:rsid w:val="00CE04C2"/>
    <w:rsid w:val="00CE1457"/>
    <w:rsid w:val="00CE1C1E"/>
    <w:rsid w:val="00CE2973"/>
    <w:rsid w:val="00CE43DA"/>
    <w:rsid w:val="00CE5FCD"/>
    <w:rsid w:val="00CE61B3"/>
    <w:rsid w:val="00CE7E35"/>
    <w:rsid w:val="00CE7FA9"/>
    <w:rsid w:val="00CF0CD3"/>
    <w:rsid w:val="00CF18A2"/>
    <w:rsid w:val="00CF2541"/>
    <w:rsid w:val="00CF2644"/>
    <w:rsid w:val="00CF2B22"/>
    <w:rsid w:val="00CF2E75"/>
    <w:rsid w:val="00CF36CA"/>
    <w:rsid w:val="00CF4497"/>
    <w:rsid w:val="00CF557A"/>
    <w:rsid w:val="00CF5EDF"/>
    <w:rsid w:val="00CF6296"/>
    <w:rsid w:val="00CF6858"/>
    <w:rsid w:val="00CF68A0"/>
    <w:rsid w:val="00CF7522"/>
    <w:rsid w:val="00CF7951"/>
    <w:rsid w:val="00D027C4"/>
    <w:rsid w:val="00D04269"/>
    <w:rsid w:val="00D0586A"/>
    <w:rsid w:val="00D062DB"/>
    <w:rsid w:val="00D07F0D"/>
    <w:rsid w:val="00D101E7"/>
    <w:rsid w:val="00D10B64"/>
    <w:rsid w:val="00D10E27"/>
    <w:rsid w:val="00D11159"/>
    <w:rsid w:val="00D11340"/>
    <w:rsid w:val="00D11356"/>
    <w:rsid w:val="00D1181E"/>
    <w:rsid w:val="00D134FD"/>
    <w:rsid w:val="00D15BF5"/>
    <w:rsid w:val="00D165A3"/>
    <w:rsid w:val="00D16D7F"/>
    <w:rsid w:val="00D17CA0"/>
    <w:rsid w:val="00D21236"/>
    <w:rsid w:val="00D22AA9"/>
    <w:rsid w:val="00D23994"/>
    <w:rsid w:val="00D254BE"/>
    <w:rsid w:val="00D25BC1"/>
    <w:rsid w:val="00D263D0"/>
    <w:rsid w:val="00D26923"/>
    <w:rsid w:val="00D26D97"/>
    <w:rsid w:val="00D27BF5"/>
    <w:rsid w:val="00D27E0E"/>
    <w:rsid w:val="00D321BF"/>
    <w:rsid w:val="00D33744"/>
    <w:rsid w:val="00D344C8"/>
    <w:rsid w:val="00D35412"/>
    <w:rsid w:val="00D37378"/>
    <w:rsid w:val="00D379B1"/>
    <w:rsid w:val="00D40CBF"/>
    <w:rsid w:val="00D41D12"/>
    <w:rsid w:val="00D41E4A"/>
    <w:rsid w:val="00D43792"/>
    <w:rsid w:val="00D43B77"/>
    <w:rsid w:val="00D43D8A"/>
    <w:rsid w:val="00D46596"/>
    <w:rsid w:val="00D46DB5"/>
    <w:rsid w:val="00D51A8F"/>
    <w:rsid w:val="00D51E0F"/>
    <w:rsid w:val="00D5427D"/>
    <w:rsid w:val="00D5475B"/>
    <w:rsid w:val="00D549A2"/>
    <w:rsid w:val="00D55023"/>
    <w:rsid w:val="00D5518A"/>
    <w:rsid w:val="00D560DC"/>
    <w:rsid w:val="00D5618D"/>
    <w:rsid w:val="00D56262"/>
    <w:rsid w:val="00D5664F"/>
    <w:rsid w:val="00D56BFE"/>
    <w:rsid w:val="00D5708E"/>
    <w:rsid w:val="00D57A94"/>
    <w:rsid w:val="00D60694"/>
    <w:rsid w:val="00D61293"/>
    <w:rsid w:val="00D61712"/>
    <w:rsid w:val="00D61FCC"/>
    <w:rsid w:val="00D62C0A"/>
    <w:rsid w:val="00D64471"/>
    <w:rsid w:val="00D65112"/>
    <w:rsid w:val="00D66A27"/>
    <w:rsid w:val="00D66B7D"/>
    <w:rsid w:val="00D670BB"/>
    <w:rsid w:val="00D67471"/>
    <w:rsid w:val="00D67A75"/>
    <w:rsid w:val="00D70CF4"/>
    <w:rsid w:val="00D714BD"/>
    <w:rsid w:val="00D725A2"/>
    <w:rsid w:val="00D73599"/>
    <w:rsid w:val="00D736C3"/>
    <w:rsid w:val="00D74AA0"/>
    <w:rsid w:val="00D74D6B"/>
    <w:rsid w:val="00D757E0"/>
    <w:rsid w:val="00D775BB"/>
    <w:rsid w:val="00D77CEF"/>
    <w:rsid w:val="00D81B4A"/>
    <w:rsid w:val="00D84172"/>
    <w:rsid w:val="00D851D3"/>
    <w:rsid w:val="00D8524B"/>
    <w:rsid w:val="00D852B5"/>
    <w:rsid w:val="00D85D40"/>
    <w:rsid w:val="00D86AC1"/>
    <w:rsid w:val="00D870A7"/>
    <w:rsid w:val="00D87DD5"/>
    <w:rsid w:val="00D905F7"/>
    <w:rsid w:val="00D93E73"/>
    <w:rsid w:val="00D94051"/>
    <w:rsid w:val="00D94076"/>
    <w:rsid w:val="00D9421C"/>
    <w:rsid w:val="00D94E17"/>
    <w:rsid w:val="00D95106"/>
    <w:rsid w:val="00D96F72"/>
    <w:rsid w:val="00D97537"/>
    <w:rsid w:val="00D97732"/>
    <w:rsid w:val="00DA0397"/>
    <w:rsid w:val="00DA15AE"/>
    <w:rsid w:val="00DA201D"/>
    <w:rsid w:val="00DA2895"/>
    <w:rsid w:val="00DA2CE0"/>
    <w:rsid w:val="00DA4681"/>
    <w:rsid w:val="00DA4DFB"/>
    <w:rsid w:val="00DA5053"/>
    <w:rsid w:val="00DA54F2"/>
    <w:rsid w:val="00DA57BF"/>
    <w:rsid w:val="00DA654D"/>
    <w:rsid w:val="00DB0C02"/>
    <w:rsid w:val="00DB0CCD"/>
    <w:rsid w:val="00DB1369"/>
    <w:rsid w:val="00DB2FB3"/>
    <w:rsid w:val="00DB52A7"/>
    <w:rsid w:val="00DB546E"/>
    <w:rsid w:val="00DB583A"/>
    <w:rsid w:val="00DB70C2"/>
    <w:rsid w:val="00DB7C46"/>
    <w:rsid w:val="00DC0226"/>
    <w:rsid w:val="00DC09CB"/>
    <w:rsid w:val="00DC0BC8"/>
    <w:rsid w:val="00DC1980"/>
    <w:rsid w:val="00DC1DED"/>
    <w:rsid w:val="00DC3ECD"/>
    <w:rsid w:val="00DC4073"/>
    <w:rsid w:val="00DC4385"/>
    <w:rsid w:val="00DC5FFA"/>
    <w:rsid w:val="00DC6008"/>
    <w:rsid w:val="00DC662C"/>
    <w:rsid w:val="00DC6BF9"/>
    <w:rsid w:val="00DC7585"/>
    <w:rsid w:val="00DC7D36"/>
    <w:rsid w:val="00DD022C"/>
    <w:rsid w:val="00DD1484"/>
    <w:rsid w:val="00DD1BC3"/>
    <w:rsid w:val="00DD2B22"/>
    <w:rsid w:val="00DD33EE"/>
    <w:rsid w:val="00DD4683"/>
    <w:rsid w:val="00DD56E5"/>
    <w:rsid w:val="00DD57CC"/>
    <w:rsid w:val="00DD5E95"/>
    <w:rsid w:val="00DD6CCA"/>
    <w:rsid w:val="00DD7BD6"/>
    <w:rsid w:val="00DD7BD9"/>
    <w:rsid w:val="00DE0167"/>
    <w:rsid w:val="00DE18A4"/>
    <w:rsid w:val="00DE4603"/>
    <w:rsid w:val="00DE4EAC"/>
    <w:rsid w:val="00DE4ECC"/>
    <w:rsid w:val="00DE7FD8"/>
    <w:rsid w:val="00DF0485"/>
    <w:rsid w:val="00DF1564"/>
    <w:rsid w:val="00DF20DB"/>
    <w:rsid w:val="00DF3E3A"/>
    <w:rsid w:val="00DF51AF"/>
    <w:rsid w:val="00DF5CC8"/>
    <w:rsid w:val="00DF5EEA"/>
    <w:rsid w:val="00E02697"/>
    <w:rsid w:val="00E0465A"/>
    <w:rsid w:val="00E053C0"/>
    <w:rsid w:val="00E05C5F"/>
    <w:rsid w:val="00E05E93"/>
    <w:rsid w:val="00E063BC"/>
    <w:rsid w:val="00E10973"/>
    <w:rsid w:val="00E10ACF"/>
    <w:rsid w:val="00E12724"/>
    <w:rsid w:val="00E12739"/>
    <w:rsid w:val="00E130C2"/>
    <w:rsid w:val="00E1474D"/>
    <w:rsid w:val="00E20918"/>
    <w:rsid w:val="00E20BFB"/>
    <w:rsid w:val="00E21230"/>
    <w:rsid w:val="00E216DD"/>
    <w:rsid w:val="00E2197F"/>
    <w:rsid w:val="00E24B0E"/>
    <w:rsid w:val="00E26791"/>
    <w:rsid w:val="00E27711"/>
    <w:rsid w:val="00E30ED1"/>
    <w:rsid w:val="00E3371F"/>
    <w:rsid w:val="00E338E1"/>
    <w:rsid w:val="00E33E8F"/>
    <w:rsid w:val="00E3449B"/>
    <w:rsid w:val="00E36149"/>
    <w:rsid w:val="00E405AA"/>
    <w:rsid w:val="00E409BB"/>
    <w:rsid w:val="00E40D43"/>
    <w:rsid w:val="00E42639"/>
    <w:rsid w:val="00E4462C"/>
    <w:rsid w:val="00E44848"/>
    <w:rsid w:val="00E449C9"/>
    <w:rsid w:val="00E44FB3"/>
    <w:rsid w:val="00E45202"/>
    <w:rsid w:val="00E46E36"/>
    <w:rsid w:val="00E47270"/>
    <w:rsid w:val="00E50D4B"/>
    <w:rsid w:val="00E50E67"/>
    <w:rsid w:val="00E51846"/>
    <w:rsid w:val="00E52B3C"/>
    <w:rsid w:val="00E60405"/>
    <w:rsid w:val="00E62206"/>
    <w:rsid w:val="00E625D5"/>
    <w:rsid w:val="00E63333"/>
    <w:rsid w:val="00E645CD"/>
    <w:rsid w:val="00E67549"/>
    <w:rsid w:val="00E67BD1"/>
    <w:rsid w:val="00E70984"/>
    <w:rsid w:val="00E7157F"/>
    <w:rsid w:val="00E7159A"/>
    <w:rsid w:val="00E72AA6"/>
    <w:rsid w:val="00E735AB"/>
    <w:rsid w:val="00E74672"/>
    <w:rsid w:val="00E773D0"/>
    <w:rsid w:val="00E77937"/>
    <w:rsid w:val="00E8107B"/>
    <w:rsid w:val="00E8283F"/>
    <w:rsid w:val="00E83C68"/>
    <w:rsid w:val="00E83D1F"/>
    <w:rsid w:val="00E847CB"/>
    <w:rsid w:val="00E84E91"/>
    <w:rsid w:val="00E85D42"/>
    <w:rsid w:val="00E86209"/>
    <w:rsid w:val="00E86C24"/>
    <w:rsid w:val="00E8709A"/>
    <w:rsid w:val="00E87576"/>
    <w:rsid w:val="00E8783A"/>
    <w:rsid w:val="00E87CEB"/>
    <w:rsid w:val="00E9052C"/>
    <w:rsid w:val="00E924F7"/>
    <w:rsid w:val="00E9286B"/>
    <w:rsid w:val="00E929B3"/>
    <w:rsid w:val="00E929FB"/>
    <w:rsid w:val="00E96796"/>
    <w:rsid w:val="00E96EC3"/>
    <w:rsid w:val="00EA02FD"/>
    <w:rsid w:val="00EA2AC5"/>
    <w:rsid w:val="00EA314C"/>
    <w:rsid w:val="00EA447F"/>
    <w:rsid w:val="00EA4B10"/>
    <w:rsid w:val="00EA5883"/>
    <w:rsid w:val="00EA5D65"/>
    <w:rsid w:val="00EA611A"/>
    <w:rsid w:val="00EA618B"/>
    <w:rsid w:val="00EB0B73"/>
    <w:rsid w:val="00EB17D3"/>
    <w:rsid w:val="00EB2DC4"/>
    <w:rsid w:val="00EB3D2B"/>
    <w:rsid w:val="00EB427D"/>
    <w:rsid w:val="00EB45E9"/>
    <w:rsid w:val="00EB473F"/>
    <w:rsid w:val="00EB55E8"/>
    <w:rsid w:val="00EB5E3D"/>
    <w:rsid w:val="00EB6592"/>
    <w:rsid w:val="00EB6BE5"/>
    <w:rsid w:val="00EB7CB8"/>
    <w:rsid w:val="00EC015E"/>
    <w:rsid w:val="00EC031F"/>
    <w:rsid w:val="00EC283B"/>
    <w:rsid w:val="00EC288D"/>
    <w:rsid w:val="00EC34C5"/>
    <w:rsid w:val="00EC34D4"/>
    <w:rsid w:val="00EC4E9B"/>
    <w:rsid w:val="00EC5401"/>
    <w:rsid w:val="00EC63F4"/>
    <w:rsid w:val="00EC6879"/>
    <w:rsid w:val="00EC6960"/>
    <w:rsid w:val="00EC7957"/>
    <w:rsid w:val="00EC7E09"/>
    <w:rsid w:val="00ED06FD"/>
    <w:rsid w:val="00ED1028"/>
    <w:rsid w:val="00ED1660"/>
    <w:rsid w:val="00ED1C09"/>
    <w:rsid w:val="00ED398F"/>
    <w:rsid w:val="00ED3B55"/>
    <w:rsid w:val="00ED40CA"/>
    <w:rsid w:val="00ED6248"/>
    <w:rsid w:val="00EE21CB"/>
    <w:rsid w:val="00EE2D24"/>
    <w:rsid w:val="00EE3318"/>
    <w:rsid w:val="00EE3871"/>
    <w:rsid w:val="00EE3DAF"/>
    <w:rsid w:val="00EE3E93"/>
    <w:rsid w:val="00EE6129"/>
    <w:rsid w:val="00EE655E"/>
    <w:rsid w:val="00EE7C76"/>
    <w:rsid w:val="00EF024F"/>
    <w:rsid w:val="00EF381E"/>
    <w:rsid w:val="00EF547E"/>
    <w:rsid w:val="00EF6C49"/>
    <w:rsid w:val="00EF71B9"/>
    <w:rsid w:val="00F01921"/>
    <w:rsid w:val="00F01E60"/>
    <w:rsid w:val="00F0207F"/>
    <w:rsid w:val="00F02E56"/>
    <w:rsid w:val="00F04208"/>
    <w:rsid w:val="00F05695"/>
    <w:rsid w:val="00F05CCC"/>
    <w:rsid w:val="00F0641D"/>
    <w:rsid w:val="00F1048A"/>
    <w:rsid w:val="00F11313"/>
    <w:rsid w:val="00F137DC"/>
    <w:rsid w:val="00F13B9C"/>
    <w:rsid w:val="00F14765"/>
    <w:rsid w:val="00F155BA"/>
    <w:rsid w:val="00F16C7F"/>
    <w:rsid w:val="00F17719"/>
    <w:rsid w:val="00F17756"/>
    <w:rsid w:val="00F17C2B"/>
    <w:rsid w:val="00F203D6"/>
    <w:rsid w:val="00F22CDC"/>
    <w:rsid w:val="00F2626B"/>
    <w:rsid w:val="00F26B1A"/>
    <w:rsid w:val="00F30F8B"/>
    <w:rsid w:val="00F319D8"/>
    <w:rsid w:val="00F31B03"/>
    <w:rsid w:val="00F33731"/>
    <w:rsid w:val="00F33A42"/>
    <w:rsid w:val="00F33A4B"/>
    <w:rsid w:val="00F34F5D"/>
    <w:rsid w:val="00F352A1"/>
    <w:rsid w:val="00F35C42"/>
    <w:rsid w:val="00F35C75"/>
    <w:rsid w:val="00F40F53"/>
    <w:rsid w:val="00F41FA2"/>
    <w:rsid w:val="00F42D58"/>
    <w:rsid w:val="00F4549C"/>
    <w:rsid w:val="00F45769"/>
    <w:rsid w:val="00F461FD"/>
    <w:rsid w:val="00F478F5"/>
    <w:rsid w:val="00F50EE3"/>
    <w:rsid w:val="00F51475"/>
    <w:rsid w:val="00F51537"/>
    <w:rsid w:val="00F51A05"/>
    <w:rsid w:val="00F522F7"/>
    <w:rsid w:val="00F52847"/>
    <w:rsid w:val="00F5290F"/>
    <w:rsid w:val="00F54518"/>
    <w:rsid w:val="00F55ADB"/>
    <w:rsid w:val="00F5612D"/>
    <w:rsid w:val="00F56302"/>
    <w:rsid w:val="00F56511"/>
    <w:rsid w:val="00F5716F"/>
    <w:rsid w:val="00F60747"/>
    <w:rsid w:val="00F60B2F"/>
    <w:rsid w:val="00F60DE7"/>
    <w:rsid w:val="00F61ED2"/>
    <w:rsid w:val="00F62002"/>
    <w:rsid w:val="00F6295F"/>
    <w:rsid w:val="00F62B18"/>
    <w:rsid w:val="00F62DD4"/>
    <w:rsid w:val="00F63088"/>
    <w:rsid w:val="00F63F5A"/>
    <w:rsid w:val="00F652E5"/>
    <w:rsid w:val="00F6558C"/>
    <w:rsid w:val="00F67BEC"/>
    <w:rsid w:val="00F70D1B"/>
    <w:rsid w:val="00F71BB6"/>
    <w:rsid w:val="00F72796"/>
    <w:rsid w:val="00F734CB"/>
    <w:rsid w:val="00F73845"/>
    <w:rsid w:val="00F7483F"/>
    <w:rsid w:val="00F74DB6"/>
    <w:rsid w:val="00F76061"/>
    <w:rsid w:val="00F76CBB"/>
    <w:rsid w:val="00F77C18"/>
    <w:rsid w:val="00F8001C"/>
    <w:rsid w:val="00F81AA4"/>
    <w:rsid w:val="00F81F0C"/>
    <w:rsid w:val="00F82DAB"/>
    <w:rsid w:val="00F83F54"/>
    <w:rsid w:val="00F848FD"/>
    <w:rsid w:val="00F856E0"/>
    <w:rsid w:val="00F867E8"/>
    <w:rsid w:val="00F86967"/>
    <w:rsid w:val="00F87AF1"/>
    <w:rsid w:val="00F90CA6"/>
    <w:rsid w:val="00F915E3"/>
    <w:rsid w:val="00F92F21"/>
    <w:rsid w:val="00F94459"/>
    <w:rsid w:val="00F962C3"/>
    <w:rsid w:val="00F96445"/>
    <w:rsid w:val="00F964EB"/>
    <w:rsid w:val="00FA0B72"/>
    <w:rsid w:val="00FA1DAE"/>
    <w:rsid w:val="00FA272A"/>
    <w:rsid w:val="00FA3696"/>
    <w:rsid w:val="00FA3832"/>
    <w:rsid w:val="00FA4A30"/>
    <w:rsid w:val="00FA5171"/>
    <w:rsid w:val="00FA533A"/>
    <w:rsid w:val="00FA58EB"/>
    <w:rsid w:val="00FB001B"/>
    <w:rsid w:val="00FB0E9F"/>
    <w:rsid w:val="00FB156C"/>
    <w:rsid w:val="00FB4AB6"/>
    <w:rsid w:val="00FB53A3"/>
    <w:rsid w:val="00FB685D"/>
    <w:rsid w:val="00FB7257"/>
    <w:rsid w:val="00FB77A2"/>
    <w:rsid w:val="00FB7C34"/>
    <w:rsid w:val="00FC0658"/>
    <w:rsid w:val="00FC07A2"/>
    <w:rsid w:val="00FC1632"/>
    <w:rsid w:val="00FC214A"/>
    <w:rsid w:val="00FC48D5"/>
    <w:rsid w:val="00FC49D8"/>
    <w:rsid w:val="00FC4AB1"/>
    <w:rsid w:val="00FC611D"/>
    <w:rsid w:val="00FC7404"/>
    <w:rsid w:val="00FC7A07"/>
    <w:rsid w:val="00FC7A31"/>
    <w:rsid w:val="00FC7ADD"/>
    <w:rsid w:val="00FD089A"/>
    <w:rsid w:val="00FD0FDF"/>
    <w:rsid w:val="00FD1C83"/>
    <w:rsid w:val="00FD4590"/>
    <w:rsid w:val="00FD4881"/>
    <w:rsid w:val="00FD4B66"/>
    <w:rsid w:val="00FD4EEC"/>
    <w:rsid w:val="00FD53A2"/>
    <w:rsid w:val="00FD6D07"/>
    <w:rsid w:val="00FE1331"/>
    <w:rsid w:val="00FE1611"/>
    <w:rsid w:val="00FE1D3F"/>
    <w:rsid w:val="00FE2FE2"/>
    <w:rsid w:val="00FE3001"/>
    <w:rsid w:val="00FE4514"/>
    <w:rsid w:val="00FE4863"/>
    <w:rsid w:val="00FE5672"/>
    <w:rsid w:val="00FE5E0B"/>
    <w:rsid w:val="00FE62B0"/>
    <w:rsid w:val="00FE6952"/>
    <w:rsid w:val="00FE6EE4"/>
    <w:rsid w:val="00FE7576"/>
    <w:rsid w:val="00FE75B3"/>
    <w:rsid w:val="00FE7731"/>
    <w:rsid w:val="00FF0E3B"/>
    <w:rsid w:val="00FF15D0"/>
    <w:rsid w:val="00FF22C3"/>
    <w:rsid w:val="00FF2403"/>
    <w:rsid w:val="00FF27FC"/>
    <w:rsid w:val="00FF4323"/>
    <w:rsid w:val="00FF45C2"/>
    <w:rsid w:val="00FF4CCC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Tencent" w:url="http://rtx.tencent.com" w:name="RTX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B13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1B134F"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rsid w:val="001B134F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link w:val="3Char"/>
    <w:qFormat/>
    <w:rsid w:val="001B134F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qFormat/>
    <w:rsid w:val="001B134F"/>
    <w:pPr>
      <w:keepNext/>
      <w:keepLines/>
      <w:numPr>
        <w:ilvl w:val="3"/>
        <w:numId w:val="1"/>
      </w:numPr>
      <w:tabs>
        <w:tab w:val="left" w:pos="432"/>
        <w:tab w:val="left" w:pos="864"/>
      </w:tabs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11"/>
    <w:link w:val="5Char"/>
    <w:qFormat/>
    <w:rsid w:val="001B134F"/>
    <w:pPr>
      <w:keepNext/>
      <w:keepLines/>
      <w:numPr>
        <w:ilvl w:val="4"/>
        <w:numId w:val="1"/>
      </w:numPr>
      <w:tabs>
        <w:tab w:val="left" w:pos="432"/>
        <w:tab w:val="left" w:pos="1008"/>
        <w:tab w:val="left" w:pos="3652"/>
      </w:tabs>
      <w:spacing w:line="360" w:lineRule="auto"/>
      <w:jc w:val="left"/>
      <w:outlineLvl w:val="4"/>
    </w:pPr>
    <w:rPr>
      <w:rFonts w:ascii="Garamond" w:eastAsia="黑体" w:hAnsi="Garamond"/>
      <w:kern w:val="20"/>
      <w:sz w:val="28"/>
      <w:szCs w:val="21"/>
    </w:rPr>
  </w:style>
  <w:style w:type="paragraph" w:styleId="6">
    <w:name w:val="heading 6"/>
    <w:basedOn w:val="a1"/>
    <w:next w:val="a2"/>
    <w:link w:val="6Char"/>
    <w:qFormat/>
    <w:rsid w:val="001B134F"/>
    <w:pPr>
      <w:keepNext/>
      <w:keepLines/>
      <w:numPr>
        <w:ilvl w:val="5"/>
        <w:numId w:val="1"/>
      </w:numPr>
      <w:tabs>
        <w:tab w:val="left" w:pos="432"/>
        <w:tab w:val="left" w:pos="1152"/>
        <w:tab w:val="left" w:pos="3652"/>
      </w:tabs>
      <w:spacing w:line="240" w:lineRule="atLeast"/>
      <w:jc w:val="left"/>
      <w:outlineLvl w:val="5"/>
    </w:pPr>
    <w:rPr>
      <w:rFonts w:ascii="Garamond" w:hAnsi="Garamond"/>
      <w:i/>
      <w:kern w:val="20"/>
      <w:sz w:val="22"/>
      <w:szCs w:val="21"/>
    </w:rPr>
  </w:style>
  <w:style w:type="paragraph" w:styleId="7">
    <w:name w:val="heading 7"/>
    <w:basedOn w:val="a1"/>
    <w:next w:val="a2"/>
    <w:link w:val="7Char"/>
    <w:qFormat/>
    <w:rsid w:val="001B134F"/>
    <w:pPr>
      <w:keepNext/>
      <w:keepLines/>
      <w:tabs>
        <w:tab w:val="left" w:pos="1296"/>
        <w:tab w:val="left" w:pos="3652"/>
      </w:tabs>
      <w:spacing w:line="240" w:lineRule="atLeast"/>
      <w:ind w:left="1296" w:hanging="1296"/>
      <w:jc w:val="left"/>
      <w:outlineLvl w:val="6"/>
    </w:pPr>
    <w:rPr>
      <w:rFonts w:ascii="Garamond" w:hAnsi="Garamond"/>
      <w:smallCaps/>
      <w:kern w:val="20"/>
      <w:sz w:val="23"/>
      <w:szCs w:val="21"/>
    </w:rPr>
  </w:style>
  <w:style w:type="paragraph" w:styleId="8">
    <w:name w:val="heading 8"/>
    <w:basedOn w:val="a1"/>
    <w:next w:val="a2"/>
    <w:link w:val="8Char"/>
    <w:qFormat/>
    <w:rsid w:val="001B134F"/>
    <w:pPr>
      <w:keepNext/>
      <w:keepLines/>
      <w:numPr>
        <w:ilvl w:val="7"/>
        <w:numId w:val="1"/>
      </w:numPr>
      <w:tabs>
        <w:tab w:val="left" w:pos="432"/>
        <w:tab w:val="left" w:pos="1440"/>
        <w:tab w:val="left" w:pos="3652"/>
      </w:tabs>
      <w:spacing w:line="240" w:lineRule="atLeast"/>
      <w:jc w:val="left"/>
      <w:outlineLvl w:val="7"/>
    </w:pPr>
    <w:rPr>
      <w:rFonts w:ascii="Garamond" w:hAnsi="Garamond"/>
      <w:i/>
      <w:kern w:val="20"/>
      <w:sz w:val="22"/>
      <w:szCs w:val="21"/>
    </w:rPr>
  </w:style>
  <w:style w:type="paragraph" w:styleId="9">
    <w:name w:val="heading 9"/>
    <w:basedOn w:val="a1"/>
    <w:next w:val="a2"/>
    <w:link w:val="9Char"/>
    <w:qFormat/>
    <w:rsid w:val="001B134F"/>
    <w:pPr>
      <w:keepNext/>
      <w:keepLines/>
      <w:numPr>
        <w:ilvl w:val="8"/>
        <w:numId w:val="1"/>
      </w:numPr>
      <w:tabs>
        <w:tab w:val="left" w:pos="432"/>
        <w:tab w:val="left" w:pos="1584"/>
        <w:tab w:val="left" w:pos="3652"/>
      </w:tabs>
      <w:spacing w:line="240" w:lineRule="atLeast"/>
      <w:jc w:val="left"/>
      <w:outlineLvl w:val="8"/>
    </w:pPr>
    <w:rPr>
      <w:rFonts w:ascii="Garamond" w:hAnsi="Garamond"/>
      <w:kern w:val="20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ndnote reference"/>
    <w:rsid w:val="001B134F"/>
    <w:rPr>
      <w:vertAlign w:val="superscript"/>
    </w:rPr>
  </w:style>
  <w:style w:type="character" w:customStyle="1" w:styleId="12">
    <w:name w:val="页码1"/>
    <w:basedOn w:val="a3"/>
    <w:rsid w:val="001B134F"/>
  </w:style>
  <w:style w:type="character" w:customStyle="1" w:styleId="7Char">
    <w:name w:val="标题 7 Char"/>
    <w:link w:val="7"/>
    <w:rsid w:val="001B134F"/>
    <w:rPr>
      <w:rFonts w:ascii="Garamond" w:hAnsi="Garamond"/>
      <w:smallCaps/>
      <w:kern w:val="20"/>
      <w:sz w:val="23"/>
      <w:szCs w:val="21"/>
    </w:rPr>
  </w:style>
  <w:style w:type="character" w:styleId="a7">
    <w:name w:val="Emphasis"/>
    <w:qFormat/>
    <w:rsid w:val="001B134F"/>
    <w:rPr>
      <w:i/>
      <w:iCs/>
    </w:rPr>
  </w:style>
  <w:style w:type="character" w:customStyle="1" w:styleId="13">
    <w:name w:val="批注引用1"/>
    <w:rsid w:val="001B134F"/>
    <w:rPr>
      <w:sz w:val="21"/>
      <w:szCs w:val="21"/>
    </w:rPr>
  </w:style>
  <w:style w:type="character" w:customStyle="1" w:styleId="6Char">
    <w:name w:val="标题 6 Char"/>
    <w:link w:val="6"/>
    <w:rsid w:val="001B134F"/>
    <w:rPr>
      <w:rFonts w:ascii="Garamond" w:hAnsi="Garamond"/>
      <w:i/>
      <w:kern w:val="20"/>
      <w:sz w:val="22"/>
      <w:szCs w:val="21"/>
    </w:rPr>
  </w:style>
  <w:style w:type="character" w:styleId="a8">
    <w:name w:val="Hyperlink"/>
    <w:rsid w:val="001B134F"/>
    <w:rPr>
      <w:color w:val="0000FF"/>
      <w:u w:val="single"/>
    </w:rPr>
  </w:style>
  <w:style w:type="character" w:styleId="a9">
    <w:name w:val="Strong"/>
    <w:qFormat/>
    <w:rsid w:val="001B134F"/>
    <w:rPr>
      <w:b/>
      <w:bCs/>
    </w:rPr>
  </w:style>
  <w:style w:type="character" w:customStyle="1" w:styleId="ProjectName">
    <w:name w:val="Project Name"/>
    <w:rsid w:val="001B134F"/>
    <w:rPr>
      <w:rFonts w:eastAsia="宋体"/>
      <w:b/>
      <w:sz w:val="36"/>
    </w:rPr>
  </w:style>
  <w:style w:type="character" w:customStyle="1" w:styleId="9Char">
    <w:name w:val="标题 9 Char"/>
    <w:link w:val="9"/>
    <w:rsid w:val="001B134F"/>
    <w:rPr>
      <w:rFonts w:ascii="Garamond" w:hAnsi="Garamond"/>
      <w:kern w:val="20"/>
      <w:sz w:val="22"/>
      <w:szCs w:val="21"/>
    </w:rPr>
  </w:style>
  <w:style w:type="character" w:customStyle="1" w:styleId="Char">
    <w:name w:val="正文文本缩进 Char"/>
    <w:rsid w:val="001B134F"/>
    <w:rPr>
      <w:kern w:val="2"/>
      <w:sz w:val="21"/>
      <w:szCs w:val="24"/>
    </w:rPr>
  </w:style>
  <w:style w:type="character" w:customStyle="1" w:styleId="Char0">
    <w:name w:val="正文文本 Char"/>
    <w:link w:val="a2"/>
    <w:rsid w:val="001B134F"/>
    <w:rPr>
      <w:kern w:val="2"/>
      <w:sz w:val="21"/>
      <w:szCs w:val="24"/>
    </w:rPr>
  </w:style>
  <w:style w:type="character" w:styleId="aa">
    <w:name w:val="footnote reference"/>
    <w:rsid w:val="001B134F"/>
    <w:rPr>
      <w:vertAlign w:val="superscript"/>
    </w:rPr>
  </w:style>
  <w:style w:type="character" w:customStyle="1" w:styleId="ab">
    <w:name w:val="a"/>
    <w:basedOn w:val="a3"/>
    <w:rsid w:val="001B134F"/>
  </w:style>
  <w:style w:type="character" w:customStyle="1" w:styleId="5Char">
    <w:name w:val="标题 5 Char"/>
    <w:link w:val="5"/>
    <w:rsid w:val="001B134F"/>
    <w:rPr>
      <w:rFonts w:ascii="Garamond" w:eastAsia="黑体" w:hAnsi="Garamond"/>
      <w:kern w:val="20"/>
      <w:sz w:val="28"/>
      <w:szCs w:val="21"/>
    </w:rPr>
  </w:style>
  <w:style w:type="character" w:customStyle="1" w:styleId="Char1">
    <w:name w:val="正文文本缩进 Char1"/>
    <w:link w:val="11"/>
    <w:rsid w:val="001B134F"/>
    <w:rPr>
      <w:rFonts w:ascii="Garamond" w:eastAsia="宋体" w:hAnsi="Garamond"/>
      <w:kern w:val="2"/>
      <w:sz w:val="21"/>
      <w:szCs w:val="21"/>
      <w:lang w:val="en-US" w:eastAsia="zh-CN"/>
    </w:rPr>
  </w:style>
  <w:style w:type="character" w:customStyle="1" w:styleId="8Char">
    <w:name w:val="标题 8 Char"/>
    <w:link w:val="8"/>
    <w:rsid w:val="001B134F"/>
    <w:rPr>
      <w:rFonts w:ascii="Garamond" w:hAnsi="Garamond"/>
      <w:i/>
      <w:kern w:val="20"/>
      <w:sz w:val="22"/>
      <w:szCs w:val="21"/>
    </w:rPr>
  </w:style>
  <w:style w:type="character" w:customStyle="1" w:styleId="2Char">
    <w:name w:val="正文文本缩进 2 Char"/>
    <w:link w:val="21"/>
    <w:rsid w:val="001B134F"/>
    <w:rPr>
      <w:kern w:val="2"/>
      <w:sz w:val="21"/>
      <w:szCs w:val="24"/>
    </w:rPr>
  </w:style>
  <w:style w:type="character" w:customStyle="1" w:styleId="Char2">
    <w:name w:val="页脚 Char"/>
    <w:link w:val="ac"/>
    <w:rsid w:val="001B134F"/>
    <w:rPr>
      <w:rFonts w:eastAsia="宋体"/>
      <w:kern w:val="2"/>
      <w:sz w:val="18"/>
      <w:szCs w:val="18"/>
      <w:lang w:val="en-US" w:eastAsia="zh-CN"/>
    </w:rPr>
  </w:style>
  <w:style w:type="character" w:customStyle="1" w:styleId="Char3">
    <w:name w:val="题注 Char"/>
    <w:link w:val="ad"/>
    <w:rsid w:val="001B134F"/>
    <w:rPr>
      <w:rFonts w:ascii="Arial" w:eastAsia="宋体" w:hAnsi="Arial"/>
      <w:lang w:val="en-US" w:eastAsia="zh-TW"/>
    </w:rPr>
  </w:style>
  <w:style w:type="character" w:styleId="ae">
    <w:name w:val="FollowedHyperlink"/>
    <w:rsid w:val="001B134F"/>
    <w:rPr>
      <w:color w:val="800080"/>
      <w:u w:val="single"/>
    </w:rPr>
  </w:style>
  <w:style w:type="character" w:customStyle="1" w:styleId="TitleName">
    <w:name w:val="Title Name"/>
    <w:rsid w:val="001B134F"/>
    <w:rPr>
      <w:rFonts w:eastAsia="宋体"/>
      <w:b/>
      <w:sz w:val="44"/>
      <w:szCs w:val="28"/>
    </w:rPr>
  </w:style>
  <w:style w:type="paragraph" w:customStyle="1" w:styleId="af">
    <w:name w:val="落款"/>
    <w:basedOn w:val="a1"/>
    <w:rsid w:val="001B134F"/>
    <w:pPr>
      <w:tabs>
        <w:tab w:val="left" w:pos="3652"/>
      </w:tabs>
      <w:spacing w:line="360" w:lineRule="auto"/>
      <w:jc w:val="center"/>
    </w:pPr>
    <w:rPr>
      <w:rFonts w:ascii="Garamond" w:hAnsi="Garamond"/>
      <w:b/>
      <w:szCs w:val="21"/>
    </w:rPr>
  </w:style>
  <w:style w:type="paragraph" w:customStyle="1" w:styleId="CharChar1CharCharCharCharCharCharChar">
    <w:name w:val="Char Char1 Char Char Char Char Char Char Char"/>
    <w:basedOn w:val="a1"/>
    <w:rsid w:val="001B134F"/>
    <w:pPr>
      <w:widowControl/>
      <w:jc w:val="left"/>
    </w:pPr>
    <w:rPr>
      <w:rFonts w:ascii="Futura Bk" w:hAnsi="Futura Bk"/>
      <w:kern w:val="0"/>
      <w:sz w:val="20"/>
      <w:szCs w:val="20"/>
      <w:lang w:eastAsia="en-US"/>
    </w:rPr>
  </w:style>
  <w:style w:type="paragraph" w:customStyle="1" w:styleId="210">
    <w:name w:val="正文文本 21"/>
    <w:basedOn w:val="a1"/>
    <w:rsid w:val="001B134F"/>
    <w:pPr>
      <w:widowControl/>
      <w:tabs>
        <w:tab w:val="left" w:pos="3652"/>
      </w:tabs>
      <w:spacing w:line="360" w:lineRule="auto"/>
      <w:jc w:val="left"/>
    </w:pPr>
    <w:rPr>
      <w:rFonts w:ascii="宋体" w:eastAsia="楷体_GB2312" w:hAnsi="宋体"/>
      <w:kern w:val="0"/>
      <w:szCs w:val="21"/>
    </w:rPr>
  </w:style>
  <w:style w:type="paragraph" w:customStyle="1" w:styleId="af0">
    <w:name w:val="目录标题"/>
    <w:basedOn w:val="ad"/>
    <w:rsid w:val="001B134F"/>
    <w:pPr>
      <w:widowControl w:val="0"/>
      <w:tabs>
        <w:tab w:val="left" w:pos="3652"/>
      </w:tabs>
      <w:spacing w:after="240" w:line="360" w:lineRule="auto"/>
      <w:jc w:val="center"/>
    </w:pPr>
    <w:rPr>
      <w:rFonts w:eastAsia="黑体"/>
      <w:b/>
      <w:kern w:val="2"/>
      <w:sz w:val="72"/>
      <w:szCs w:val="72"/>
      <w:lang w:eastAsia="zh-CN"/>
    </w:rPr>
  </w:style>
  <w:style w:type="paragraph" w:customStyle="1" w:styleId="Numberedlist24">
    <w:name w:val="Numbered list 2.4"/>
    <w:basedOn w:val="4"/>
    <w:next w:val="14"/>
    <w:rsid w:val="001B134F"/>
    <w:pPr>
      <w:keepLines w:val="0"/>
      <w:widowControl/>
      <w:numPr>
        <w:ilvl w:val="0"/>
        <w:numId w:val="2"/>
      </w:numPr>
      <w:tabs>
        <w:tab w:val="clear" w:pos="864"/>
        <w:tab w:val="left" w:pos="360"/>
        <w:tab w:val="left" w:pos="426"/>
        <w:tab w:val="left" w:pos="840"/>
        <w:tab w:val="left" w:pos="1080"/>
        <w:tab w:val="left" w:pos="1800"/>
        <w:tab w:val="left" w:pos="3652"/>
      </w:tabs>
      <w:spacing w:before="240" w:after="60" w:line="360" w:lineRule="auto"/>
      <w:jc w:val="left"/>
    </w:pPr>
    <w:rPr>
      <w:rFonts w:eastAsia="宋体"/>
      <w:bCs w:val="0"/>
      <w:kern w:val="0"/>
      <w:sz w:val="21"/>
      <w:szCs w:val="21"/>
    </w:rPr>
  </w:style>
  <w:style w:type="paragraph" w:customStyle="1" w:styleId="50">
    <w:name w:val="标题5"/>
    <w:basedOn w:val="a1"/>
    <w:next w:val="6"/>
    <w:rsid w:val="001B134F"/>
    <w:pPr>
      <w:tabs>
        <w:tab w:val="left" w:pos="3652"/>
      </w:tabs>
      <w:spacing w:line="360" w:lineRule="auto"/>
      <w:outlineLvl w:val="4"/>
    </w:pPr>
    <w:rPr>
      <w:rFonts w:ascii="宋体" w:hAnsi="宋体"/>
      <w:szCs w:val="21"/>
    </w:rPr>
  </w:style>
  <w:style w:type="paragraph" w:customStyle="1" w:styleId="af1">
    <w:name w:val="表格栏头"/>
    <w:basedOn w:val="af2"/>
    <w:next w:val="af2"/>
    <w:rsid w:val="001B134F"/>
    <w:pPr>
      <w:widowControl/>
      <w:overflowPunct w:val="0"/>
      <w:autoSpaceDE w:val="0"/>
      <w:autoSpaceDN w:val="0"/>
      <w:adjustRightInd w:val="0"/>
      <w:spacing w:before="60" w:after="60" w:line="240" w:lineRule="auto"/>
      <w:ind w:left="0" w:firstLine="0"/>
      <w:jc w:val="left"/>
      <w:textAlignment w:val="baseline"/>
    </w:pPr>
    <w:rPr>
      <w:b/>
      <w:kern w:val="0"/>
      <w:szCs w:val="20"/>
    </w:rPr>
  </w:style>
  <w:style w:type="paragraph" w:customStyle="1" w:styleId="TitlePageHeader">
    <w:name w:val="TitlePage_Header"/>
    <w:basedOn w:val="a1"/>
    <w:rsid w:val="001B134F"/>
    <w:pPr>
      <w:widowControl/>
      <w:spacing w:before="240" w:after="240"/>
      <w:ind w:left="3240"/>
      <w:jc w:val="left"/>
    </w:pPr>
    <w:rPr>
      <w:rFonts w:ascii="Futura Bk" w:hAnsi="Futura Bk"/>
      <w:b/>
      <w:kern w:val="0"/>
      <w:sz w:val="32"/>
      <w:szCs w:val="20"/>
      <w:lang w:eastAsia="en-US"/>
    </w:rPr>
  </w:style>
  <w:style w:type="paragraph" w:customStyle="1" w:styleId="Numberedlist21">
    <w:name w:val="Numbered list 2.1"/>
    <w:basedOn w:val="1"/>
    <w:next w:val="a1"/>
    <w:rsid w:val="001B134F"/>
    <w:pPr>
      <w:keepLines w:val="0"/>
      <w:widowControl/>
      <w:numPr>
        <w:numId w:val="0"/>
      </w:numPr>
      <w:tabs>
        <w:tab w:val="left" w:pos="360"/>
        <w:tab w:val="left" w:pos="720"/>
      </w:tabs>
      <w:spacing w:before="240" w:after="60" w:line="360" w:lineRule="auto"/>
      <w:ind w:left="360" w:hanging="360"/>
      <w:jc w:val="left"/>
    </w:pPr>
    <w:rPr>
      <w:rFonts w:ascii="Arial" w:eastAsia="黑体" w:hAnsi="Arial"/>
      <w:bCs w:val="0"/>
      <w:kern w:val="28"/>
      <w:sz w:val="30"/>
      <w:szCs w:val="36"/>
    </w:rPr>
  </w:style>
  <w:style w:type="paragraph" w:customStyle="1" w:styleId="15">
    <w:name w:val="1"/>
    <w:basedOn w:val="a1"/>
    <w:next w:val="21"/>
    <w:rsid w:val="001B134F"/>
    <w:pPr>
      <w:tabs>
        <w:tab w:val="left" w:pos="3652"/>
      </w:tabs>
      <w:spacing w:line="360" w:lineRule="auto"/>
      <w:ind w:leftChars="150" w:left="360" w:firstLineChars="225" w:firstLine="540"/>
    </w:pPr>
    <w:rPr>
      <w:rFonts w:ascii="宋体" w:hAnsi="宋体"/>
      <w:szCs w:val="21"/>
    </w:rPr>
  </w:style>
  <w:style w:type="paragraph" w:customStyle="1" w:styleId="1GB231215">
    <w:name w:val="样式 标题 1 + 楷体_GB2312 小四 行距: 1.5 倍行距"/>
    <w:basedOn w:val="1"/>
    <w:rsid w:val="001B134F"/>
    <w:pPr>
      <w:keepLines w:val="0"/>
      <w:numPr>
        <w:numId w:val="0"/>
      </w:numPr>
      <w:tabs>
        <w:tab w:val="left" w:pos="432"/>
      </w:tabs>
      <w:spacing w:before="0" w:after="0" w:line="360" w:lineRule="auto"/>
      <w:ind w:right="238"/>
      <w:jc w:val="center"/>
    </w:pPr>
    <w:rPr>
      <w:rFonts w:ascii="宋体" w:hAnsi="宋体" w:cs="宋体"/>
      <w:kern w:val="2"/>
      <w:sz w:val="30"/>
      <w:szCs w:val="30"/>
    </w:rPr>
  </w:style>
  <w:style w:type="paragraph" w:styleId="af3">
    <w:name w:val="Subtitle"/>
    <w:basedOn w:val="a1"/>
    <w:qFormat/>
    <w:rsid w:val="001B134F"/>
    <w:pPr>
      <w:tabs>
        <w:tab w:val="left" w:pos="3652"/>
      </w:tabs>
      <w:spacing w:before="240" w:after="240" w:line="312" w:lineRule="auto"/>
      <w:jc w:val="center"/>
    </w:pPr>
    <w:rPr>
      <w:rFonts w:ascii="Arial Black" w:eastAsia="黑体" w:hAnsi="Arial Black"/>
      <w:b/>
      <w:kern w:val="28"/>
      <w:sz w:val="72"/>
      <w:szCs w:val="21"/>
    </w:rPr>
  </w:style>
  <w:style w:type="paragraph" w:styleId="90">
    <w:name w:val="toc 9"/>
    <w:basedOn w:val="a1"/>
    <w:next w:val="a1"/>
    <w:rsid w:val="001B134F"/>
    <w:pPr>
      <w:widowControl/>
      <w:spacing w:line="360" w:lineRule="auto"/>
      <w:ind w:left="1920"/>
      <w:jc w:val="left"/>
    </w:pPr>
    <w:rPr>
      <w:kern w:val="0"/>
      <w:sz w:val="18"/>
      <w:szCs w:val="18"/>
    </w:rPr>
  </w:style>
  <w:style w:type="paragraph" w:styleId="af4">
    <w:name w:val="Title"/>
    <w:basedOn w:val="a1"/>
    <w:qFormat/>
    <w:rsid w:val="001B134F"/>
    <w:pPr>
      <w:tabs>
        <w:tab w:val="left" w:pos="420"/>
      </w:tabs>
      <w:spacing w:before="240" w:after="60" w:line="360" w:lineRule="auto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styleId="af5">
    <w:name w:val="annotation text"/>
    <w:basedOn w:val="a1"/>
    <w:rsid w:val="001B134F"/>
    <w:pPr>
      <w:tabs>
        <w:tab w:val="left" w:pos="3652"/>
      </w:tabs>
      <w:spacing w:line="360" w:lineRule="auto"/>
      <w:jc w:val="left"/>
    </w:pPr>
    <w:rPr>
      <w:rFonts w:ascii="宋体" w:hAnsi="宋体"/>
      <w:szCs w:val="21"/>
    </w:rPr>
  </w:style>
  <w:style w:type="paragraph" w:styleId="30">
    <w:name w:val="toc 3"/>
    <w:basedOn w:val="a1"/>
    <w:next w:val="a1"/>
    <w:rsid w:val="001B134F"/>
    <w:pPr>
      <w:ind w:leftChars="400" w:left="840"/>
    </w:pPr>
  </w:style>
  <w:style w:type="paragraph" w:styleId="ac">
    <w:name w:val="footer"/>
    <w:basedOn w:val="a1"/>
    <w:link w:val="Char2"/>
    <w:rsid w:val="001B1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caption"/>
    <w:basedOn w:val="a1"/>
    <w:next w:val="a1"/>
    <w:link w:val="Char3"/>
    <w:qFormat/>
    <w:rsid w:val="001B134F"/>
    <w:pPr>
      <w:widowControl/>
      <w:spacing w:before="120" w:after="120" w:line="300" w:lineRule="exact"/>
      <w:jc w:val="left"/>
    </w:pPr>
    <w:rPr>
      <w:rFonts w:ascii="Arial" w:hAnsi="Arial"/>
      <w:kern w:val="0"/>
      <w:sz w:val="20"/>
      <w:szCs w:val="20"/>
      <w:lang w:eastAsia="zh-TW"/>
    </w:rPr>
  </w:style>
  <w:style w:type="paragraph" w:customStyle="1" w:styleId="Char4">
    <w:name w:val="Char"/>
    <w:basedOn w:val="a1"/>
    <w:rsid w:val="001B134F"/>
    <w:rPr>
      <w:rFonts w:ascii="Tahoma" w:hAnsi="Tahoma"/>
      <w:sz w:val="24"/>
      <w:szCs w:val="20"/>
    </w:rPr>
  </w:style>
  <w:style w:type="paragraph" w:customStyle="1" w:styleId="CM43">
    <w:name w:val="CM43"/>
    <w:basedOn w:val="a1"/>
    <w:next w:val="a1"/>
    <w:rsid w:val="001B134F"/>
    <w:pPr>
      <w:autoSpaceDE w:val="0"/>
      <w:autoSpaceDN w:val="0"/>
      <w:adjustRightInd w:val="0"/>
      <w:jc w:val="left"/>
    </w:pPr>
    <w:rPr>
      <w:rFonts w:ascii="宋体" w:hAnsi="Calibri"/>
      <w:kern w:val="0"/>
      <w:sz w:val="24"/>
    </w:rPr>
  </w:style>
  <w:style w:type="paragraph" w:customStyle="1" w:styleId="16">
    <w:name w:val="文档结构图1"/>
    <w:basedOn w:val="a1"/>
    <w:rsid w:val="001B134F"/>
    <w:pPr>
      <w:shd w:val="clear" w:color="auto" w:fill="000080"/>
    </w:pPr>
  </w:style>
  <w:style w:type="paragraph" w:customStyle="1" w:styleId="20">
    <w:name w:val="信息标题2"/>
    <w:basedOn w:val="ad"/>
    <w:next w:val="ad"/>
    <w:rsid w:val="001B134F"/>
    <w:pPr>
      <w:widowControl w:val="0"/>
      <w:tabs>
        <w:tab w:val="left" w:pos="3652"/>
      </w:tabs>
      <w:spacing w:after="240" w:line="360" w:lineRule="auto"/>
      <w:outlineLvl w:val="0"/>
    </w:pPr>
    <w:rPr>
      <w:rFonts w:ascii="Arial Black" w:eastAsia="黑体" w:hAnsi="Arial Black"/>
      <w:kern w:val="2"/>
      <w:sz w:val="30"/>
      <w:szCs w:val="21"/>
      <w:lang w:eastAsia="zh-CN"/>
    </w:rPr>
  </w:style>
  <w:style w:type="paragraph" w:customStyle="1" w:styleId="Version">
    <w:name w:val="Version"/>
    <w:basedOn w:val="a1"/>
    <w:rsid w:val="001B134F"/>
    <w:pPr>
      <w:widowControl/>
      <w:tabs>
        <w:tab w:val="left" w:pos="3652"/>
      </w:tabs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宋体" w:hAnsi="宋体"/>
      <w:b/>
      <w:kern w:val="0"/>
      <w:szCs w:val="21"/>
    </w:rPr>
  </w:style>
  <w:style w:type="paragraph" w:customStyle="1" w:styleId="a">
    <w:name w:val="分类正文"/>
    <w:basedOn w:val="a1"/>
    <w:rsid w:val="001B134F"/>
    <w:pPr>
      <w:numPr>
        <w:numId w:val="3"/>
      </w:numPr>
      <w:tabs>
        <w:tab w:val="left" w:pos="425"/>
        <w:tab w:val="left" w:pos="3652"/>
      </w:tabs>
      <w:spacing w:line="360" w:lineRule="auto"/>
    </w:pPr>
    <w:rPr>
      <w:rFonts w:ascii="Garamond" w:hAnsi="Garamond"/>
      <w:szCs w:val="21"/>
    </w:rPr>
  </w:style>
  <w:style w:type="paragraph" w:customStyle="1" w:styleId="TableText">
    <w:name w:val="Table Text"/>
    <w:basedOn w:val="a1"/>
    <w:rsid w:val="001B134F"/>
    <w:pPr>
      <w:tabs>
        <w:tab w:val="left" w:pos="3652"/>
      </w:tabs>
      <w:spacing w:line="360" w:lineRule="auto"/>
    </w:pPr>
    <w:rPr>
      <w:rFonts w:ascii="宋体" w:hAnsi="宋体"/>
      <w:szCs w:val="21"/>
    </w:rPr>
  </w:style>
  <w:style w:type="paragraph" w:styleId="40">
    <w:name w:val="toc 4"/>
    <w:basedOn w:val="a1"/>
    <w:next w:val="a1"/>
    <w:rsid w:val="001B134F"/>
    <w:pPr>
      <w:widowControl/>
      <w:spacing w:line="360" w:lineRule="auto"/>
      <w:ind w:left="720"/>
      <w:jc w:val="left"/>
    </w:pPr>
    <w:rPr>
      <w:kern w:val="0"/>
      <w:sz w:val="18"/>
      <w:szCs w:val="18"/>
    </w:rPr>
  </w:style>
  <w:style w:type="paragraph" w:styleId="af6">
    <w:name w:val="header"/>
    <w:basedOn w:val="a1"/>
    <w:rsid w:val="001B1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basedOn w:val="a1"/>
    <w:next w:val="a1"/>
    <w:rsid w:val="001B134F"/>
    <w:pPr>
      <w:ind w:leftChars="200" w:left="420"/>
    </w:pPr>
  </w:style>
  <w:style w:type="paragraph" w:styleId="51">
    <w:name w:val="toc 5"/>
    <w:basedOn w:val="a1"/>
    <w:next w:val="a1"/>
    <w:rsid w:val="001B134F"/>
    <w:pPr>
      <w:widowControl/>
      <w:spacing w:line="360" w:lineRule="auto"/>
      <w:ind w:left="960"/>
      <w:jc w:val="left"/>
    </w:pPr>
    <w:rPr>
      <w:kern w:val="0"/>
      <w:sz w:val="18"/>
      <w:szCs w:val="18"/>
    </w:rPr>
  </w:style>
  <w:style w:type="paragraph" w:styleId="60">
    <w:name w:val="toc 6"/>
    <w:basedOn w:val="a1"/>
    <w:next w:val="a1"/>
    <w:rsid w:val="001B134F"/>
    <w:pPr>
      <w:widowControl/>
      <w:spacing w:line="360" w:lineRule="auto"/>
      <w:ind w:left="1200"/>
      <w:jc w:val="left"/>
    </w:pPr>
    <w:rPr>
      <w:kern w:val="0"/>
      <w:sz w:val="18"/>
      <w:szCs w:val="18"/>
    </w:rPr>
  </w:style>
  <w:style w:type="paragraph" w:customStyle="1" w:styleId="11">
    <w:name w:val="正文文本缩进1"/>
    <w:basedOn w:val="a1"/>
    <w:link w:val="Char1"/>
    <w:rsid w:val="001B134F"/>
    <w:pPr>
      <w:tabs>
        <w:tab w:val="left" w:pos="3652"/>
      </w:tabs>
      <w:spacing w:after="120" w:line="360" w:lineRule="auto"/>
      <w:ind w:left="420"/>
    </w:pPr>
    <w:rPr>
      <w:rFonts w:ascii="Garamond" w:hAnsi="Garamond"/>
      <w:szCs w:val="21"/>
    </w:rPr>
  </w:style>
  <w:style w:type="paragraph" w:customStyle="1" w:styleId="17">
    <w:name w:val="日期1"/>
    <w:basedOn w:val="a1"/>
    <w:next w:val="a1"/>
    <w:rsid w:val="001B134F"/>
    <w:pPr>
      <w:tabs>
        <w:tab w:val="left" w:pos="3652"/>
      </w:tabs>
      <w:spacing w:line="360" w:lineRule="auto"/>
      <w:ind w:leftChars="2500" w:left="100"/>
    </w:pPr>
    <w:rPr>
      <w:rFonts w:ascii="宋体" w:hAnsi="宋体"/>
      <w:szCs w:val="21"/>
    </w:rPr>
  </w:style>
  <w:style w:type="paragraph" w:customStyle="1" w:styleId="18">
    <w:name w:val="纯文本1"/>
    <w:basedOn w:val="a1"/>
    <w:rsid w:val="001B134F"/>
    <w:pPr>
      <w:tabs>
        <w:tab w:val="left" w:pos="3652"/>
      </w:tabs>
      <w:spacing w:line="360" w:lineRule="auto"/>
    </w:pPr>
    <w:rPr>
      <w:rFonts w:ascii="宋体" w:hAnsi="Courier New"/>
      <w:szCs w:val="21"/>
    </w:rPr>
  </w:style>
  <w:style w:type="paragraph" w:customStyle="1" w:styleId="Cover-Title">
    <w:name w:val="Cover-Title"/>
    <w:rsid w:val="001B134F"/>
    <w:pPr>
      <w:shd w:val="pct25" w:color="auto" w:fill="auto"/>
      <w:spacing w:after="960"/>
      <w:ind w:left="578" w:hanging="578"/>
      <w:jc w:val="center"/>
    </w:pPr>
    <w:rPr>
      <w:rFonts w:ascii="Arial" w:hAnsi="Arial"/>
      <w:b/>
      <w:sz w:val="32"/>
      <w:szCs w:val="28"/>
      <w:lang w:eastAsia="en-US"/>
    </w:rPr>
  </w:style>
  <w:style w:type="paragraph" w:customStyle="1" w:styleId="19">
    <w:name w:val="批注框文本1"/>
    <w:basedOn w:val="a1"/>
    <w:rsid w:val="001B134F"/>
    <w:pPr>
      <w:tabs>
        <w:tab w:val="left" w:pos="3652"/>
      </w:tabs>
      <w:spacing w:line="360" w:lineRule="auto"/>
    </w:pPr>
    <w:rPr>
      <w:rFonts w:ascii="Tahoma" w:hAnsi="Tahoma" w:cs="Tahoma"/>
      <w:sz w:val="16"/>
      <w:szCs w:val="16"/>
    </w:rPr>
  </w:style>
  <w:style w:type="paragraph" w:customStyle="1" w:styleId="p0">
    <w:name w:val="p0"/>
    <w:basedOn w:val="a1"/>
    <w:rsid w:val="001B134F"/>
    <w:pPr>
      <w:widowControl/>
      <w:jc w:val="left"/>
    </w:pPr>
    <w:rPr>
      <w:kern w:val="0"/>
      <w:sz w:val="20"/>
      <w:szCs w:val="20"/>
    </w:rPr>
  </w:style>
  <w:style w:type="paragraph" w:styleId="1a">
    <w:name w:val="toc 1"/>
    <w:basedOn w:val="a1"/>
    <w:next w:val="a1"/>
    <w:rsid w:val="001B134F"/>
  </w:style>
  <w:style w:type="paragraph" w:styleId="af7">
    <w:name w:val="Balloon Text"/>
    <w:basedOn w:val="a1"/>
    <w:rsid w:val="001B134F"/>
    <w:rPr>
      <w:sz w:val="18"/>
      <w:szCs w:val="18"/>
    </w:rPr>
  </w:style>
  <w:style w:type="paragraph" w:styleId="a2">
    <w:name w:val="Body Text"/>
    <w:basedOn w:val="a1"/>
    <w:link w:val="Char0"/>
    <w:rsid w:val="001B134F"/>
    <w:pPr>
      <w:spacing w:after="120"/>
    </w:pPr>
  </w:style>
  <w:style w:type="paragraph" w:customStyle="1" w:styleId="a0">
    <w:name w:val="分类缩进正文文字"/>
    <w:basedOn w:val="11"/>
    <w:rsid w:val="001B134F"/>
    <w:pPr>
      <w:numPr>
        <w:numId w:val="4"/>
      </w:numPr>
      <w:tabs>
        <w:tab w:val="left" w:pos="510"/>
      </w:tabs>
      <w:ind w:left="420" w:hanging="420"/>
    </w:pPr>
  </w:style>
  <w:style w:type="paragraph" w:customStyle="1" w:styleId="14">
    <w:name w:val="正文缩进1"/>
    <w:basedOn w:val="a1"/>
    <w:rsid w:val="001B134F"/>
    <w:pPr>
      <w:tabs>
        <w:tab w:val="left" w:pos="3652"/>
      </w:tabs>
      <w:spacing w:after="120" w:line="360" w:lineRule="auto"/>
      <w:ind w:firstLine="425"/>
    </w:pPr>
    <w:rPr>
      <w:rFonts w:ascii="宋体" w:hAnsi="宋体"/>
      <w:szCs w:val="21"/>
    </w:rPr>
  </w:style>
  <w:style w:type="paragraph" w:customStyle="1" w:styleId="41">
    <w:name w:val="标题4"/>
    <w:basedOn w:val="4"/>
    <w:rsid w:val="001B134F"/>
    <w:pPr>
      <w:numPr>
        <w:numId w:val="0"/>
      </w:numPr>
      <w:tabs>
        <w:tab w:val="clear" w:pos="432"/>
        <w:tab w:val="left" w:pos="840"/>
        <w:tab w:val="left" w:pos="3652"/>
      </w:tabs>
      <w:spacing w:line="376" w:lineRule="auto"/>
    </w:pPr>
    <w:rPr>
      <w:rFonts w:eastAsia="宋体"/>
      <w:szCs w:val="24"/>
    </w:rPr>
  </w:style>
  <w:style w:type="paragraph" w:customStyle="1" w:styleId="af2">
    <w:name w:val="表格正文"/>
    <w:basedOn w:val="a1"/>
    <w:rsid w:val="001B134F"/>
    <w:pPr>
      <w:tabs>
        <w:tab w:val="left" w:pos="432"/>
      </w:tabs>
      <w:spacing w:line="360" w:lineRule="auto"/>
      <w:ind w:left="432" w:hanging="432"/>
    </w:pPr>
    <w:rPr>
      <w:sz w:val="24"/>
    </w:rPr>
  </w:style>
  <w:style w:type="paragraph" w:customStyle="1" w:styleId="2TopicHeadingh2h2mainheadingH2Section2mh2RFPH1">
    <w:name w:val="样式 标题 2Topic Headingh2h2 main headingH2Section2mh 2RFP H...1"/>
    <w:basedOn w:val="2"/>
    <w:next w:val="a1"/>
    <w:rsid w:val="001B134F"/>
    <w:pPr>
      <w:numPr>
        <w:ilvl w:val="0"/>
        <w:numId w:val="5"/>
      </w:numPr>
      <w:tabs>
        <w:tab w:val="left" w:pos="0"/>
      </w:tabs>
      <w:snapToGrid w:val="0"/>
      <w:spacing w:beforeLines="100" w:afterLines="20" w:line="413" w:lineRule="auto"/>
      <w:jc w:val="left"/>
    </w:pPr>
    <w:rPr>
      <w:rFonts w:ascii="宋体" w:eastAsia="宋体" w:hAnsi="宋体" w:cs="宋体"/>
      <w:kern w:val="0"/>
      <w:lang w:val="zh-CN" w:eastAsia="en-US"/>
    </w:rPr>
  </w:style>
  <w:style w:type="paragraph" w:customStyle="1" w:styleId="21">
    <w:name w:val="正文文本缩进 21"/>
    <w:basedOn w:val="a1"/>
    <w:link w:val="2Char"/>
    <w:rsid w:val="001B134F"/>
    <w:pPr>
      <w:widowControl/>
      <w:tabs>
        <w:tab w:val="left" w:pos="3652"/>
      </w:tabs>
      <w:spacing w:line="360" w:lineRule="auto"/>
      <w:ind w:left="840"/>
    </w:pPr>
  </w:style>
  <w:style w:type="paragraph" w:customStyle="1" w:styleId="enum">
    <w:name w:val="enum"/>
    <w:basedOn w:val="a1"/>
    <w:rsid w:val="001B134F"/>
    <w:pPr>
      <w:numPr>
        <w:ilvl w:val="1"/>
        <w:numId w:val="6"/>
      </w:numPr>
      <w:tabs>
        <w:tab w:val="left" w:pos="420"/>
        <w:tab w:val="left" w:pos="780"/>
      </w:tabs>
    </w:pPr>
  </w:style>
  <w:style w:type="paragraph" w:customStyle="1" w:styleId="Numberedlist23">
    <w:name w:val="Numbered list 2.3"/>
    <w:basedOn w:val="3"/>
    <w:next w:val="14"/>
    <w:rsid w:val="001B134F"/>
    <w:pPr>
      <w:keepLines w:val="0"/>
      <w:widowControl/>
      <w:numPr>
        <w:ilvl w:val="0"/>
        <w:numId w:val="0"/>
      </w:numPr>
      <w:tabs>
        <w:tab w:val="left" w:pos="360"/>
        <w:tab w:val="left" w:pos="1080"/>
        <w:tab w:val="left" w:pos="3652"/>
      </w:tabs>
      <w:spacing w:before="240" w:after="60" w:line="360" w:lineRule="auto"/>
      <w:ind w:left="360" w:hanging="360"/>
      <w:jc w:val="left"/>
    </w:pPr>
    <w:rPr>
      <w:rFonts w:ascii="Arial" w:hAnsi="Arial"/>
      <w:bCs w:val="0"/>
      <w:sz w:val="24"/>
      <w:szCs w:val="21"/>
    </w:rPr>
  </w:style>
  <w:style w:type="paragraph" w:customStyle="1" w:styleId="CoverTitle2">
    <w:name w:val="Cover Title2"/>
    <w:basedOn w:val="a1"/>
    <w:rsid w:val="001B134F"/>
    <w:pPr>
      <w:tabs>
        <w:tab w:val="left" w:pos="3652"/>
      </w:tabs>
      <w:spacing w:line="360" w:lineRule="auto"/>
      <w:jc w:val="left"/>
    </w:pPr>
    <w:rPr>
      <w:rFonts w:ascii="宋体" w:hAnsi="宋体"/>
      <w:b/>
      <w:szCs w:val="21"/>
    </w:rPr>
  </w:style>
  <w:style w:type="paragraph" w:customStyle="1" w:styleId="1b">
    <w:name w:val="普通(网站)1"/>
    <w:basedOn w:val="a1"/>
    <w:rsid w:val="001B134F"/>
    <w:pPr>
      <w:widowControl/>
      <w:tabs>
        <w:tab w:val="left" w:pos="3652"/>
      </w:tabs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paragraph" w:customStyle="1" w:styleId="2GB231215">
    <w:name w:val="样式 标题 2 + 楷体_GB2312 行距: 1.5 倍行距"/>
    <w:basedOn w:val="2"/>
    <w:rsid w:val="001B134F"/>
    <w:pPr>
      <w:widowControl/>
      <w:tabs>
        <w:tab w:val="clear" w:pos="756"/>
        <w:tab w:val="left" w:pos="540"/>
        <w:tab w:val="left" w:pos="576"/>
      </w:tabs>
      <w:overflowPunct w:val="0"/>
      <w:autoSpaceDE w:val="0"/>
      <w:autoSpaceDN w:val="0"/>
      <w:adjustRightInd w:val="0"/>
      <w:spacing w:before="240" w:after="240" w:line="360" w:lineRule="auto"/>
      <w:ind w:left="576"/>
      <w:textAlignment w:val="baseline"/>
    </w:pPr>
    <w:rPr>
      <w:rFonts w:ascii="宋体" w:eastAsia="宋体" w:hAnsi="宋体" w:cs="宋体"/>
      <w:kern w:val="0"/>
      <w:sz w:val="28"/>
      <w:szCs w:val="28"/>
      <w:shd w:val="pct10" w:color="auto" w:fill="FFFFFF"/>
      <w:lang w:eastAsia="en-US"/>
    </w:rPr>
  </w:style>
  <w:style w:type="paragraph" w:customStyle="1" w:styleId="af8">
    <w:name w:val="段"/>
    <w:rsid w:val="001B134F"/>
    <w:pPr>
      <w:tabs>
        <w:tab w:val="left" w:pos="420"/>
      </w:tabs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70">
    <w:name w:val="toc 7"/>
    <w:basedOn w:val="a1"/>
    <w:next w:val="a1"/>
    <w:rsid w:val="001B134F"/>
    <w:pPr>
      <w:widowControl/>
      <w:spacing w:line="360" w:lineRule="auto"/>
      <w:ind w:left="1440"/>
      <w:jc w:val="left"/>
    </w:pPr>
    <w:rPr>
      <w:kern w:val="0"/>
      <w:sz w:val="18"/>
      <w:szCs w:val="18"/>
    </w:rPr>
  </w:style>
  <w:style w:type="paragraph" w:styleId="80">
    <w:name w:val="toc 8"/>
    <w:basedOn w:val="a1"/>
    <w:next w:val="a1"/>
    <w:rsid w:val="001B134F"/>
    <w:pPr>
      <w:widowControl/>
      <w:spacing w:line="360" w:lineRule="auto"/>
      <w:ind w:left="1680"/>
      <w:jc w:val="left"/>
    </w:pPr>
    <w:rPr>
      <w:kern w:val="0"/>
      <w:sz w:val="18"/>
      <w:szCs w:val="18"/>
    </w:rPr>
  </w:style>
  <w:style w:type="paragraph" w:styleId="af9">
    <w:name w:val="footnote text"/>
    <w:basedOn w:val="a1"/>
    <w:rsid w:val="001B134F"/>
    <w:pPr>
      <w:snapToGrid w:val="0"/>
      <w:jc w:val="left"/>
    </w:pPr>
    <w:rPr>
      <w:sz w:val="18"/>
      <w:szCs w:val="18"/>
    </w:rPr>
  </w:style>
  <w:style w:type="paragraph" w:customStyle="1" w:styleId="23">
    <w:name w:val="附录标题 2"/>
    <w:basedOn w:val="2"/>
    <w:next w:val="11"/>
    <w:rsid w:val="001B134F"/>
    <w:pPr>
      <w:tabs>
        <w:tab w:val="clear" w:pos="756"/>
        <w:tab w:val="left" w:pos="540"/>
        <w:tab w:val="left" w:pos="1276"/>
      </w:tabs>
      <w:spacing w:line="360" w:lineRule="auto"/>
      <w:ind w:left="851" w:firstLine="0"/>
    </w:pPr>
    <w:rPr>
      <w:rFonts w:ascii="宋体" w:eastAsia="宋体" w:hAnsi="宋体"/>
      <w:bCs w:val="0"/>
      <w:szCs w:val="21"/>
      <w:shd w:val="pct10" w:color="auto" w:fill="FFFFFF"/>
    </w:rPr>
  </w:style>
  <w:style w:type="paragraph" w:customStyle="1" w:styleId="10">
    <w:name w:val="附录标题1"/>
    <w:basedOn w:val="1"/>
    <w:next w:val="11"/>
    <w:rsid w:val="001B134F"/>
    <w:pPr>
      <w:numPr>
        <w:numId w:val="7"/>
      </w:numPr>
      <w:tabs>
        <w:tab w:val="clear" w:pos="1800"/>
        <w:tab w:val="left" w:pos="360"/>
        <w:tab w:val="left" w:pos="1134"/>
      </w:tabs>
      <w:spacing w:line="360" w:lineRule="auto"/>
      <w:ind w:left="432" w:hanging="432"/>
      <w:jc w:val="center"/>
    </w:pPr>
    <w:rPr>
      <w:rFonts w:ascii="宋体" w:eastAsia="黑体" w:hAnsi="宋体"/>
      <w:bCs w:val="0"/>
      <w:sz w:val="36"/>
      <w:szCs w:val="36"/>
    </w:rPr>
  </w:style>
  <w:style w:type="paragraph" w:customStyle="1" w:styleId="TitlePageTopBorder">
    <w:name w:val="TitlePage_TopBorder"/>
    <w:basedOn w:val="TitlePageHeader"/>
    <w:next w:val="TitlePageHeader"/>
    <w:rsid w:val="001B134F"/>
    <w:pPr>
      <w:pBdr>
        <w:top w:val="single" w:sz="18" w:space="1" w:color="auto"/>
      </w:pBdr>
    </w:pPr>
  </w:style>
  <w:style w:type="paragraph" w:customStyle="1" w:styleId="31">
    <w:name w:val="正文文本缩进 31"/>
    <w:basedOn w:val="a1"/>
    <w:rsid w:val="001B134F"/>
    <w:pPr>
      <w:widowControl/>
      <w:tabs>
        <w:tab w:val="left" w:pos="3652"/>
      </w:tabs>
      <w:spacing w:line="360" w:lineRule="auto"/>
      <w:ind w:left="698" w:firstLine="2"/>
    </w:pPr>
    <w:rPr>
      <w:rFonts w:ascii="楷体_GB2312" w:eastAsia="楷体_GB2312" w:hAnsi="宋体"/>
      <w:color w:val="000000"/>
      <w:kern w:val="0"/>
      <w:szCs w:val="21"/>
      <w:shd w:val="pct10" w:color="auto" w:fill="FFFFFF"/>
    </w:rPr>
  </w:style>
  <w:style w:type="paragraph" w:customStyle="1" w:styleId="afa">
    <w:name w:val="基准篇头"/>
    <w:basedOn w:val="a1"/>
    <w:next w:val="a1"/>
    <w:rsid w:val="001B134F"/>
    <w:pPr>
      <w:keepNext/>
      <w:keepLines/>
      <w:widowControl/>
      <w:tabs>
        <w:tab w:val="left" w:pos="3652"/>
      </w:tabs>
      <w:overflowPunct w:val="0"/>
      <w:autoSpaceDE w:val="0"/>
      <w:autoSpaceDN w:val="0"/>
      <w:adjustRightInd w:val="0"/>
      <w:spacing w:before="360" w:after="120" w:line="360" w:lineRule="exact"/>
      <w:textAlignment w:val="baseline"/>
    </w:pPr>
    <w:rPr>
      <w:rFonts w:ascii="Arial" w:hAnsi="Arial"/>
      <w:b/>
      <w:kern w:val="28"/>
      <w:sz w:val="28"/>
      <w:szCs w:val="21"/>
    </w:rPr>
  </w:style>
  <w:style w:type="paragraph" w:customStyle="1" w:styleId="1c">
    <w:name w:val="批注主题1"/>
    <w:basedOn w:val="af5"/>
    <w:next w:val="af5"/>
    <w:rsid w:val="001B134F"/>
    <w:pPr>
      <w:jc w:val="both"/>
    </w:pPr>
    <w:rPr>
      <w:b/>
      <w:bCs/>
      <w:sz w:val="20"/>
      <w:szCs w:val="20"/>
    </w:rPr>
  </w:style>
  <w:style w:type="paragraph" w:customStyle="1" w:styleId="24">
    <w:name w:val="批注主题2"/>
    <w:basedOn w:val="af5"/>
    <w:next w:val="af5"/>
    <w:rsid w:val="001B134F"/>
    <w:pPr>
      <w:tabs>
        <w:tab w:val="clear" w:pos="3652"/>
      </w:tabs>
      <w:spacing w:line="240" w:lineRule="auto"/>
      <w:jc w:val="both"/>
    </w:pPr>
    <w:rPr>
      <w:b/>
      <w:bCs/>
      <w:sz w:val="20"/>
      <w:szCs w:val="20"/>
    </w:rPr>
  </w:style>
  <w:style w:type="paragraph" w:customStyle="1" w:styleId="afb">
    <w:name w:val="封页公司名称"/>
    <w:basedOn w:val="a1"/>
    <w:rsid w:val="001B134F"/>
    <w:pPr>
      <w:jc w:val="center"/>
    </w:pPr>
    <w:rPr>
      <w:rFonts w:ascii="黑体" w:eastAsia="黑体" w:cs="宋体"/>
      <w:b/>
      <w:bCs/>
      <w:sz w:val="24"/>
      <w:szCs w:val="20"/>
    </w:rPr>
  </w:style>
  <w:style w:type="paragraph" w:customStyle="1" w:styleId="ParaChar1Char">
    <w:name w:val="默认段落字体 Para Char1 Char"/>
    <w:basedOn w:val="a1"/>
    <w:rsid w:val="001B134F"/>
    <w:pPr>
      <w:adjustRightInd w:val="0"/>
      <w:spacing w:line="360" w:lineRule="auto"/>
    </w:pPr>
    <w:rPr>
      <w:kern w:val="0"/>
      <w:sz w:val="24"/>
    </w:rPr>
  </w:style>
  <w:style w:type="paragraph" w:customStyle="1" w:styleId="afc">
    <w:name w:val="题目副题"/>
    <w:basedOn w:val="af3"/>
    <w:rsid w:val="001B134F"/>
    <w:rPr>
      <w:rFonts w:eastAsia="幼圆"/>
      <w:sz w:val="36"/>
    </w:rPr>
  </w:style>
  <w:style w:type="paragraph" w:customStyle="1" w:styleId="Numberedlist22">
    <w:name w:val="Numbered list 2.2"/>
    <w:basedOn w:val="2"/>
    <w:next w:val="a1"/>
    <w:rsid w:val="001B134F"/>
    <w:pPr>
      <w:keepLines w:val="0"/>
      <w:widowControl/>
      <w:numPr>
        <w:ilvl w:val="0"/>
        <w:numId w:val="0"/>
      </w:numPr>
      <w:tabs>
        <w:tab w:val="left" w:pos="360"/>
        <w:tab w:val="left" w:pos="540"/>
        <w:tab w:val="left" w:pos="720"/>
      </w:tabs>
      <w:spacing w:before="240" w:after="60" w:line="360" w:lineRule="auto"/>
      <w:ind w:left="360" w:hanging="360"/>
      <w:jc w:val="left"/>
    </w:pPr>
    <w:rPr>
      <w:rFonts w:ascii="宋体" w:eastAsia="宋体" w:hAnsi="宋体"/>
      <w:bCs w:val="0"/>
      <w:kern w:val="0"/>
      <w:sz w:val="28"/>
      <w:szCs w:val="21"/>
      <w:shd w:val="pct10" w:color="auto" w:fill="FFFFFF"/>
    </w:rPr>
  </w:style>
  <w:style w:type="paragraph" w:customStyle="1" w:styleId="TableHeading">
    <w:name w:val="Table Heading"/>
    <w:basedOn w:val="a1"/>
    <w:rsid w:val="001B134F"/>
    <w:pPr>
      <w:keepNext/>
      <w:widowControl/>
      <w:tabs>
        <w:tab w:val="left" w:pos="3652"/>
      </w:tabs>
      <w:overflowPunct w:val="0"/>
      <w:autoSpaceDE w:val="0"/>
      <w:autoSpaceDN w:val="0"/>
      <w:adjustRightInd w:val="0"/>
      <w:spacing w:before="60" w:after="60" w:line="360" w:lineRule="auto"/>
      <w:jc w:val="center"/>
    </w:pPr>
    <w:rPr>
      <w:rFonts w:ascii="Arial" w:hAnsi="Arial"/>
      <w:b/>
      <w:kern w:val="0"/>
      <w:szCs w:val="21"/>
      <w:lang w:eastAsia="en-US"/>
    </w:rPr>
  </w:style>
  <w:style w:type="paragraph" w:customStyle="1" w:styleId="25">
    <w:name w:val="正文 + 左  2 字符"/>
    <w:basedOn w:val="a1"/>
    <w:rsid w:val="001B134F"/>
    <w:pPr>
      <w:tabs>
        <w:tab w:val="left" w:pos="3652"/>
      </w:tabs>
      <w:spacing w:line="360" w:lineRule="auto"/>
      <w:ind w:leftChars="200" w:left="480"/>
    </w:pPr>
    <w:rPr>
      <w:rFonts w:ascii="宋体" w:hAnsi="宋体"/>
      <w:szCs w:val="21"/>
    </w:rPr>
  </w:style>
  <w:style w:type="paragraph" w:customStyle="1" w:styleId="Char5">
    <w:name w:val="Char"/>
    <w:basedOn w:val="a1"/>
    <w:rsid w:val="001B134F"/>
    <w:pPr>
      <w:tabs>
        <w:tab w:val="left" w:pos="420"/>
      </w:tabs>
      <w:adjustRightInd w:val="0"/>
      <w:spacing w:line="360" w:lineRule="auto"/>
    </w:pPr>
    <w:rPr>
      <w:kern w:val="0"/>
      <w:sz w:val="24"/>
    </w:rPr>
  </w:style>
  <w:style w:type="paragraph" w:styleId="afd">
    <w:name w:val="Document Map"/>
    <w:basedOn w:val="a1"/>
    <w:semiHidden/>
    <w:rsid w:val="002E4C3C"/>
    <w:pPr>
      <w:shd w:val="clear" w:color="auto" w:fill="000080"/>
    </w:pPr>
  </w:style>
  <w:style w:type="paragraph" w:styleId="afe">
    <w:name w:val="Revision"/>
    <w:hidden/>
    <w:uiPriority w:val="99"/>
    <w:semiHidden/>
    <w:rsid w:val="0022517E"/>
    <w:rPr>
      <w:kern w:val="2"/>
      <w:sz w:val="21"/>
      <w:szCs w:val="24"/>
    </w:rPr>
  </w:style>
  <w:style w:type="character" w:customStyle="1" w:styleId="tx1">
    <w:name w:val="tx1"/>
    <w:rsid w:val="00197EA2"/>
    <w:rPr>
      <w:b/>
      <w:bCs/>
    </w:rPr>
  </w:style>
  <w:style w:type="paragraph" w:styleId="aff">
    <w:name w:val="List Paragraph"/>
    <w:basedOn w:val="a1"/>
    <w:uiPriority w:val="34"/>
    <w:qFormat/>
    <w:rsid w:val="001C2E1A"/>
    <w:pPr>
      <w:ind w:firstLineChars="200" w:firstLine="420"/>
    </w:pPr>
  </w:style>
  <w:style w:type="character" w:customStyle="1" w:styleId="3Char">
    <w:name w:val="标题 3 Char"/>
    <w:link w:val="3"/>
    <w:rsid w:val="003D3997"/>
    <w:rPr>
      <w:b/>
      <w:bCs/>
      <w:kern w:val="2"/>
      <w:sz w:val="32"/>
      <w:szCs w:val="32"/>
    </w:rPr>
  </w:style>
  <w:style w:type="table" w:styleId="aff0">
    <w:name w:val="Table Grid"/>
    <w:basedOn w:val="a4"/>
    <w:rsid w:val="007F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Excel_97-2003____1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Excel_97-2003____3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mailto:email@email.com%3c/electronPolicyEmai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Microsoft_Office_Excel_97-2003____2.xls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FF53-CA3A-4041-98A9-EBDD2895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4582</Words>
  <Characters>26123</Characters>
  <Application>Microsoft Office Word</Application>
  <DocSecurity>0</DocSecurity>
  <Lines>217</Lines>
  <Paragraphs>61</Paragraphs>
  <ScaleCrop>false</ScaleCrop>
  <Company/>
  <LinksUpToDate>false</LinksUpToDate>
  <CharactersWithSpaces>30644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CPIC软件开发文档</dc:title>
  <dc:creator>fengjunwei</dc:creator>
  <cp:lastModifiedBy>c_huangteng</cp:lastModifiedBy>
  <cp:revision>2</cp:revision>
  <cp:lastPrinted>2411-12-30T00:00:00Z</cp:lastPrinted>
  <dcterms:created xsi:type="dcterms:W3CDTF">2018-08-31T04:09:00Z</dcterms:created>
  <dcterms:modified xsi:type="dcterms:W3CDTF">2018-08-31T04:09:00Z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2052-8.1.0.3518</vt:lpwstr>
  </property>
</Properties>
</file>