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81875">
      <w:pPr>
        <w:spacing w:before="120" w:after="120"/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inline distT="0" distB="0" distL="0" distR="0">
            <wp:extent cx="1790700" cy="50482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48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CC1">
        <w:rPr>
          <w:rFonts w:ascii="宋体" w:hAnsi="宋体" w:hint="eastAsia"/>
        </w:rPr>
        <w:t xml:space="preserve">                                              </w:t>
      </w:r>
      <w:r w:rsidR="00925CC1">
        <w:rPr>
          <w:rFonts w:ascii="微软雅黑" w:eastAsia="微软雅黑" w:hAnsi="微软雅黑" w:hint="eastAsia"/>
          <w:w w:val="90"/>
          <w:sz w:val="24"/>
        </w:rPr>
        <w:t>【</w:t>
      </w:r>
      <w:r w:rsidR="00925CC1">
        <w:rPr>
          <w:rFonts w:ascii="微软雅黑" w:eastAsia="微软雅黑" w:hAnsi="微软雅黑" w:hint="eastAsia"/>
          <w:b/>
          <w:w w:val="90"/>
          <w:kern w:val="0"/>
          <w:sz w:val="24"/>
        </w:rPr>
        <w:t>保密</w:t>
      </w:r>
      <w:r w:rsidR="00925CC1">
        <w:rPr>
          <w:rFonts w:ascii="微软雅黑" w:eastAsia="微软雅黑" w:hAnsi="微软雅黑" w:hint="eastAsia"/>
          <w:w w:val="90"/>
          <w:sz w:val="24"/>
        </w:rPr>
        <w:t>】</w:t>
      </w:r>
    </w:p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wordWrap w:val="0"/>
        <w:spacing w:before="120" w:after="120"/>
        <w:jc w:val="right"/>
        <w:rPr>
          <w:rFonts w:ascii="微软雅黑" w:eastAsia="微软雅黑" w:hAnsi="微软雅黑" w:hint="eastAsia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 xml:space="preserve">CPIC B2B </w:t>
      </w:r>
      <w:r>
        <w:rPr>
          <w:rFonts w:ascii="微软雅黑" w:eastAsia="微软雅黑" w:hAnsi="微软雅黑" w:hint="eastAsia"/>
          <w:b/>
          <w:sz w:val="44"/>
          <w:szCs w:val="44"/>
        </w:rPr>
        <w:t>业务服务总线平台</w:t>
      </w:r>
    </w:p>
    <w:p w:rsidR="00000000" w:rsidRDefault="00925CC1">
      <w:pPr>
        <w:pStyle w:val="TitlePageTopBorder"/>
        <w:spacing w:before="120" w:after="120"/>
        <w:ind w:left="1620"/>
        <w:jc w:val="both"/>
        <w:rPr>
          <w:rFonts w:ascii="宋体" w:hAnsi="宋体"/>
          <w:sz w:val="18"/>
          <w:szCs w:val="18"/>
          <w:lang w:eastAsia="zh-CN"/>
        </w:rPr>
      </w:pPr>
    </w:p>
    <w:p w:rsidR="00000000" w:rsidRDefault="00D81875">
      <w:pPr>
        <w:pStyle w:val="TitlePageHeader"/>
        <w:spacing w:before="120" w:after="120"/>
        <w:ind w:left="0"/>
        <w:jc w:val="right"/>
        <w:rPr>
          <w:rFonts w:ascii="宋体" w:hAnsi="宋体" w:hint="eastAsia"/>
          <w:w w:val="90"/>
          <w:sz w:val="44"/>
          <w:szCs w:val="44"/>
          <w:lang w:eastAsia="zh-CN"/>
        </w:rPr>
      </w:pPr>
      <w:r>
        <w:rPr>
          <w:rFonts w:ascii="宋体" w:hAnsi="宋体"/>
          <w:noProof/>
          <w:lang w:eastAsia="zh-CN"/>
        </w:rPr>
        <w:drawing>
          <wp:inline distT="0" distB="0" distL="0" distR="0">
            <wp:extent cx="2905125" cy="371475"/>
            <wp:effectExtent l="19050" t="0" r="9525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714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5CC1">
      <w:pPr>
        <w:pStyle w:val="TitlePageHeader"/>
        <w:spacing w:before="120" w:after="120"/>
        <w:ind w:left="1620"/>
        <w:jc w:val="both"/>
        <w:rPr>
          <w:rFonts w:ascii="宋体" w:hAnsi="宋体" w:hint="eastAsia"/>
          <w:lang w:eastAsia="zh-CN"/>
        </w:rPr>
      </w:pPr>
    </w:p>
    <w:p w:rsidR="00000000" w:rsidRDefault="00925CC1">
      <w:pPr>
        <w:pStyle w:val="TitlePageHeader"/>
        <w:spacing w:before="120" w:after="120"/>
        <w:ind w:leftChars="771" w:left="1619"/>
        <w:jc w:val="right"/>
        <w:rPr>
          <w:rFonts w:ascii="微软雅黑" w:eastAsia="微软雅黑" w:hAnsi="微软雅黑" w:hint="eastAsia"/>
          <w:w w:val="90"/>
          <w:sz w:val="44"/>
          <w:szCs w:val="44"/>
          <w:lang w:eastAsia="zh-CN"/>
        </w:rPr>
      </w:pPr>
      <w:bookmarkStart w:id="0" w:name="_Toc250536456"/>
      <w:r>
        <w:rPr>
          <w:rFonts w:ascii="微软雅黑" w:eastAsia="微软雅黑" w:hAnsi="微软雅黑" w:hint="eastAsia"/>
          <w:w w:val="90"/>
          <w:sz w:val="44"/>
          <w:szCs w:val="44"/>
          <w:lang w:eastAsia="zh-CN"/>
        </w:rPr>
        <w:t>客户端调用示例说明</w:t>
      </w:r>
      <w:bookmarkEnd w:id="0"/>
    </w:p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spacing w:before="120" w:after="120"/>
        <w:rPr>
          <w:rFonts w:ascii="宋体" w:hAnsi="宋体" w:hint="eastAsi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483"/>
        <w:gridCol w:w="1134"/>
        <w:gridCol w:w="3260"/>
      </w:tblGrid>
      <w:tr w:rsidR="00000000">
        <w:trPr>
          <w:trHeight w:hRule="exact" w:val="397"/>
        </w:trPr>
        <w:tc>
          <w:tcPr>
            <w:tcW w:w="644" w:type="dxa"/>
            <w:vMerge w:val="restart"/>
            <w:shd w:val="pct5" w:color="auto" w:fill="auto"/>
            <w:vAlign w:val="center"/>
          </w:tcPr>
          <w:p w:rsidR="00000000" w:rsidRDefault="00925CC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</w:t>
            </w:r>
          </w:p>
          <w:p w:rsidR="00000000" w:rsidRDefault="00925CC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档</w:t>
            </w:r>
          </w:p>
          <w:p w:rsidR="00000000" w:rsidRDefault="00925CC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状</w:t>
            </w:r>
          </w:p>
          <w:p w:rsidR="00000000" w:rsidRDefault="00925CC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态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000000" w:rsidRDefault="00925CC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[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√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初稿</w:t>
            </w:r>
          </w:p>
          <w:p w:rsidR="00000000" w:rsidRDefault="00925CC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[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 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评审通过</w:t>
            </w:r>
          </w:p>
          <w:p w:rsidR="00000000" w:rsidRDefault="00925CC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[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修改</w:t>
            </w:r>
          </w:p>
          <w:p w:rsidR="00000000" w:rsidRDefault="00925CC1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[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发布</w:t>
            </w:r>
          </w:p>
          <w:p w:rsidR="00000000" w:rsidRDefault="00925CC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[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作废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CPIC B2B</w:t>
            </w:r>
            <w:r>
              <w:rPr>
                <w:rFonts w:ascii="宋体" w:hAnsi="宋体" w:hint="eastAsia"/>
                <w:sz w:val="18"/>
                <w:szCs w:val="18"/>
              </w:rPr>
              <w:t>业务服务总线平台</w:t>
            </w:r>
          </w:p>
        </w:tc>
      </w:tr>
      <w:tr w:rsidR="00000000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000000" w:rsidRDefault="00925CC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000000" w:rsidRDefault="00925CC1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文档标识</w:t>
            </w:r>
          </w:p>
        </w:tc>
        <w:tc>
          <w:tcPr>
            <w:tcW w:w="3260" w:type="dxa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CPICPRJ-DE-003</w:t>
            </w:r>
          </w:p>
        </w:tc>
      </w:tr>
      <w:tr w:rsidR="00000000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000000" w:rsidRDefault="00925CC1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当前版本</w:t>
            </w:r>
          </w:p>
        </w:tc>
        <w:tc>
          <w:tcPr>
            <w:tcW w:w="3260" w:type="dxa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000000" w:rsidRDefault="00925CC1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3260" w:type="dxa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000000" w:rsidRDefault="00925CC1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厂商</w:t>
            </w:r>
          </w:p>
        </w:tc>
        <w:tc>
          <w:tcPr>
            <w:tcW w:w="3260" w:type="dxa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000000" w:rsidRDefault="00925CC1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完成日期</w:t>
            </w:r>
          </w:p>
        </w:tc>
        <w:tc>
          <w:tcPr>
            <w:tcW w:w="3260" w:type="dxa"/>
            <w:vAlign w:val="center"/>
          </w:tcPr>
          <w:p w:rsidR="00000000" w:rsidRDefault="00925CC1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spacing w:before="120" w:after="120"/>
        <w:rPr>
          <w:rFonts w:ascii="宋体" w:hAnsi="宋体" w:hint="eastAsia"/>
        </w:rPr>
      </w:pPr>
    </w:p>
    <w:p w:rsidR="00000000" w:rsidRDefault="00925CC1">
      <w:pPr>
        <w:pStyle w:val="TitlePageHeader"/>
        <w:spacing w:before="120" w:after="120"/>
        <w:ind w:left="0"/>
        <w:rPr>
          <w:rFonts w:ascii="宋体" w:hAnsi="宋体"/>
          <w:w w:val="90"/>
          <w:sz w:val="24"/>
          <w:szCs w:val="24"/>
          <w:lang w:eastAsia="zh-CN"/>
        </w:rPr>
      </w:pPr>
    </w:p>
    <w:p w:rsidR="00000000" w:rsidRDefault="00925CC1">
      <w:pPr>
        <w:pStyle w:val="TitlePageHeader"/>
        <w:spacing w:before="120" w:after="120"/>
        <w:ind w:left="0"/>
        <w:jc w:val="center"/>
        <w:rPr>
          <w:rFonts w:ascii="微软雅黑" w:eastAsia="微软雅黑" w:hAnsi="微软雅黑" w:hint="eastAsia"/>
          <w:w w:val="90"/>
          <w:sz w:val="24"/>
          <w:szCs w:val="24"/>
          <w:lang w:eastAsia="zh-CN"/>
        </w:rPr>
      </w:pPr>
      <w:bookmarkStart w:id="1" w:name="_Toc250536457"/>
      <w:r>
        <w:rPr>
          <w:rFonts w:ascii="微软雅黑" w:eastAsia="微软雅黑" w:hAnsi="微软雅黑" w:hint="eastAsia"/>
          <w:w w:val="90"/>
          <w:sz w:val="24"/>
          <w:szCs w:val="24"/>
          <w:lang w:eastAsia="zh-CN"/>
        </w:rPr>
        <w:t>CPIC</w:t>
      </w:r>
      <w:r>
        <w:rPr>
          <w:rFonts w:ascii="微软雅黑" w:eastAsia="微软雅黑" w:hAnsi="微软雅黑" w:hint="eastAsia"/>
          <w:w w:val="90"/>
          <w:sz w:val="24"/>
          <w:szCs w:val="24"/>
          <w:lang w:eastAsia="zh-CN"/>
        </w:rPr>
        <w:t>软件工程文档</w:t>
      </w:r>
      <w:bookmarkEnd w:id="1"/>
      <w:r>
        <w:rPr>
          <w:rFonts w:ascii="微软雅黑" w:eastAsia="微软雅黑" w:hAnsi="微软雅黑" w:hint="eastAsia"/>
          <w:w w:val="90"/>
          <w:sz w:val="24"/>
          <w:szCs w:val="24"/>
          <w:lang w:eastAsia="zh-CN"/>
        </w:rPr>
        <w:t xml:space="preserve"> </w:t>
      </w:r>
    </w:p>
    <w:p w:rsidR="00000000" w:rsidRDefault="00925CC1">
      <w:pPr>
        <w:pStyle w:val="TitlePageHeader"/>
        <w:spacing w:before="120" w:after="120"/>
        <w:ind w:left="0"/>
        <w:jc w:val="center"/>
        <w:rPr>
          <w:rFonts w:ascii="微软雅黑" w:eastAsia="微软雅黑" w:hAnsi="微软雅黑" w:hint="eastAsia"/>
          <w:w w:val="90"/>
          <w:sz w:val="21"/>
          <w:szCs w:val="21"/>
          <w:lang w:eastAsia="zh-CN"/>
        </w:rPr>
      </w:pPr>
      <w:bookmarkStart w:id="2" w:name="_Toc250536458"/>
      <w:r>
        <w:rPr>
          <w:rFonts w:ascii="微软雅黑" w:eastAsia="微软雅黑" w:hAnsi="微软雅黑" w:hint="eastAsia"/>
          <w:w w:val="90"/>
          <w:sz w:val="21"/>
          <w:szCs w:val="21"/>
          <w:lang w:eastAsia="zh-CN"/>
        </w:rPr>
        <w:t>【内部资料</w:t>
      </w:r>
      <w:r>
        <w:rPr>
          <w:rFonts w:ascii="微软雅黑" w:eastAsia="微软雅黑" w:hAnsi="微软雅黑" w:hint="eastAsia"/>
          <w:w w:val="9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w w:val="90"/>
          <w:sz w:val="21"/>
          <w:szCs w:val="21"/>
          <w:lang w:eastAsia="zh-CN"/>
        </w:rPr>
        <w:t>不得外泄】</w:t>
      </w:r>
      <w:bookmarkEnd w:id="2"/>
    </w:p>
    <w:p w:rsidR="00000000" w:rsidRDefault="00925CC1">
      <w:pPr>
        <w:pStyle w:val="CM43"/>
        <w:pageBreakBefore/>
        <w:spacing w:after="170"/>
        <w:rPr>
          <w:rFonts w:ascii="微软雅黑" w:eastAsia="微软雅黑" w:hAnsi="微软雅黑" w:cs="宋体"/>
          <w:b/>
        </w:rPr>
      </w:pPr>
      <w:r>
        <w:rPr>
          <w:rFonts w:ascii="微软雅黑" w:eastAsia="微软雅黑" w:hAnsi="微软雅黑" w:cs="宋体" w:hint="eastAsia"/>
          <w:b/>
        </w:rPr>
        <w:lastRenderedPageBreak/>
        <w:t>文档版本历史</w:t>
      </w:r>
      <w:r>
        <w:rPr>
          <w:rFonts w:ascii="微软雅黑" w:eastAsia="微软雅黑" w:hAnsi="微软雅黑" w:cs="宋体" w:hint="eastAsia"/>
          <w:b/>
        </w:rPr>
        <w:t>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4677"/>
        <w:gridCol w:w="1276"/>
        <w:gridCol w:w="851"/>
      </w:tblGrid>
      <w:tr w:rsidR="00000000">
        <w:tc>
          <w:tcPr>
            <w:tcW w:w="675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3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作者</w:t>
            </w:r>
          </w:p>
        </w:tc>
        <w:tc>
          <w:tcPr>
            <w:tcW w:w="4677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操作</w:t>
            </w:r>
          </w:p>
        </w:tc>
        <w:tc>
          <w:tcPr>
            <w:tcW w:w="1276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日期</w:t>
            </w:r>
          </w:p>
        </w:tc>
        <w:tc>
          <w:tcPr>
            <w:tcW w:w="851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说明</w:t>
            </w:r>
          </w:p>
        </w:tc>
      </w:tr>
      <w:tr w:rsidR="00000000">
        <w:tc>
          <w:tcPr>
            <w:tcW w:w="675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V0.1</w:t>
            </w:r>
          </w:p>
        </w:tc>
        <w:tc>
          <w:tcPr>
            <w:tcW w:w="993" w:type="dxa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杜威</w:t>
            </w:r>
          </w:p>
        </w:tc>
        <w:tc>
          <w:tcPr>
            <w:tcW w:w="4677" w:type="dxa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创建文档</w:t>
            </w:r>
          </w:p>
        </w:tc>
        <w:tc>
          <w:tcPr>
            <w:tcW w:w="1276" w:type="dxa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2013-12-05</w:t>
            </w:r>
          </w:p>
        </w:tc>
        <w:tc>
          <w:tcPr>
            <w:tcW w:w="851" w:type="dxa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初稿</w:t>
            </w:r>
          </w:p>
        </w:tc>
      </w:tr>
      <w:tr w:rsidR="00000000">
        <w:tc>
          <w:tcPr>
            <w:tcW w:w="675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4677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</w:p>
        </w:tc>
      </w:tr>
      <w:tr w:rsidR="00000000">
        <w:tc>
          <w:tcPr>
            <w:tcW w:w="675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4677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000" w:rsidRDefault="00925CC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00000" w:rsidRDefault="00925CC1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</w:p>
        </w:tc>
      </w:tr>
    </w:tbl>
    <w:p w:rsidR="00000000" w:rsidRDefault="00925CC1">
      <w:pPr>
        <w:jc w:val="left"/>
        <w:rPr>
          <w:rFonts w:ascii="宋体" w:hAnsi="宋体"/>
        </w:rPr>
      </w:pPr>
    </w:p>
    <w:p w:rsidR="00000000" w:rsidRDefault="00925CC1">
      <w:pPr>
        <w:pStyle w:val="CM43"/>
        <w:spacing w:after="17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文档审核记录表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00000">
        <w:tc>
          <w:tcPr>
            <w:tcW w:w="1704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  <w:sz w:val="18"/>
                <w:szCs w:val="18"/>
              </w:rPr>
              <w:t>审核人</w:t>
            </w:r>
          </w:p>
        </w:tc>
        <w:tc>
          <w:tcPr>
            <w:tcW w:w="1704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  <w:sz w:val="18"/>
                <w:szCs w:val="18"/>
              </w:rPr>
              <w:t>审核人签字</w:t>
            </w:r>
          </w:p>
        </w:tc>
        <w:tc>
          <w:tcPr>
            <w:tcW w:w="1705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  <w:sz w:val="18"/>
                <w:szCs w:val="18"/>
              </w:rPr>
              <w:t>审核日期</w:t>
            </w:r>
          </w:p>
        </w:tc>
        <w:tc>
          <w:tcPr>
            <w:tcW w:w="1705" w:type="dxa"/>
            <w:shd w:val="pct5" w:color="auto" w:fill="auto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  <w:sz w:val="18"/>
                <w:szCs w:val="18"/>
              </w:rPr>
              <w:t>说明</w:t>
            </w:r>
          </w:p>
        </w:tc>
      </w:tr>
      <w:tr w:rsidR="00000000">
        <w:tc>
          <w:tcPr>
            <w:tcW w:w="1704" w:type="dxa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5" w:type="dxa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5" w:type="dxa"/>
          </w:tcPr>
          <w:p w:rsidR="00000000" w:rsidRDefault="00925CC1">
            <w:pPr>
              <w:jc w:val="left"/>
              <w:rPr>
                <w:rFonts w:ascii="宋体" w:hAnsi="宋体" w:cs="Arial"/>
              </w:rPr>
            </w:pPr>
          </w:p>
        </w:tc>
      </w:tr>
    </w:tbl>
    <w:p w:rsidR="00000000" w:rsidRDefault="00925CC1">
      <w:pPr>
        <w:jc w:val="center"/>
        <w:rPr>
          <w:rFonts w:ascii="宋体" w:hAnsi="宋体" w:hint="eastAsia"/>
        </w:rPr>
      </w:pPr>
    </w:p>
    <w:p w:rsidR="00000000" w:rsidRDefault="00925CC1">
      <w:pPr>
        <w:pStyle w:val="CM43"/>
        <w:spacing w:after="170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内容范围</w:t>
      </w:r>
    </w:p>
    <w:p w:rsidR="00000000" w:rsidRDefault="00925CC1">
      <w:pPr>
        <w:pStyle w:val="BodyTextIndent"/>
        <w:ind w:left="0"/>
        <w:rPr>
          <w:rFonts w:ascii="宋体" w:hAnsi="宋体" w:hint="eastAsia"/>
        </w:rPr>
      </w:pPr>
      <w:r>
        <w:rPr>
          <w:rFonts w:ascii="宋体" w:hAnsi="宋体" w:hint="eastAsia"/>
        </w:rPr>
        <w:t>本文档是关于第三方系统调用中国太平洋保险（集团）股份有限公司业务服务总线平台示例说明书。</w:t>
      </w:r>
    </w:p>
    <w:p w:rsidR="00000000" w:rsidRDefault="00925CC1">
      <w:pPr>
        <w:pStyle w:val="CM43"/>
        <w:spacing w:after="170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适用的对象</w:t>
      </w:r>
    </w:p>
    <w:p w:rsidR="00000000" w:rsidRDefault="00925CC1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本文档仅适用于中国太平洋保险（集团）股份有限公司</w:t>
      </w:r>
      <w:r>
        <w:rPr>
          <w:rFonts w:ascii="宋体" w:hAnsi="宋体" w:hint="eastAsia"/>
          <w:szCs w:val="21"/>
        </w:rPr>
        <w:t>B2B</w:t>
      </w:r>
      <w:r>
        <w:rPr>
          <w:rFonts w:ascii="宋体" w:hAnsi="宋体" w:hint="eastAsia"/>
          <w:szCs w:val="21"/>
        </w:rPr>
        <w:t>业务服务总线项目组以及需要跟</w:t>
      </w:r>
      <w:r>
        <w:rPr>
          <w:rFonts w:ascii="宋体" w:hAnsi="宋体" w:hint="eastAsia"/>
          <w:szCs w:val="21"/>
        </w:rPr>
        <w:t>CPIC</w:t>
      </w:r>
      <w:r>
        <w:rPr>
          <w:rFonts w:ascii="宋体" w:hAnsi="宋体" w:hint="eastAsia"/>
          <w:szCs w:val="21"/>
        </w:rPr>
        <w:t>实现系统对接的第三方合作伙伴阅读。</w:t>
      </w:r>
      <w:bookmarkStart w:id="3" w:name="_Toc340651225"/>
    </w:p>
    <w:p w:rsidR="00000000" w:rsidRDefault="00925CC1">
      <w:pPr>
        <w:widowControl/>
        <w:jc w:val="left"/>
        <w:rPr>
          <w:rFonts w:ascii="宋体" w:hAnsi="宋体"/>
          <w:b/>
          <w:bCs/>
          <w:kern w:val="44"/>
          <w:sz w:val="44"/>
          <w:szCs w:val="44"/>
        </w:rPr>
      </w:pPr>
      <w:r>
        <w:rPr>
          <w:rFonts w:ascii="宋体" w:hAnsi="宋体"/>
        </w:rPr>
        <w:br w:type="page"/>
      </w:r>
    </w:p>
    <w:bookmarkEnd w:id="3"/>
    <w:p w:rsidR="00000000" w:rsidRDefault="00925CC1">
      <w:pPr>
        <w:pStyle w:val="1"/>
        <w:numPr>
          <w:ilvl w:val="0"/>
          <w:numId w:val="8"/>
        </w:numPr>
        <w:tabs>
          <w:tab w:val="left" w:pos="432"/>
        </w:tabs>
        <w:rPr>
          <w:rFonts w:ascii="宋体" w:hAnsi="宋体" w:hint="eastAsia"/>
        </w:rPr>
      </w:pPr>
      <w:r>
        <w:rPr>
          <w:rFonts w:ascii="宋体" w:hAnsi="宋体" w:hint="eastAsia"/>
        </w:rPr>
        <w:t>编写目的</w:t>
      </w:r>
    </w:p>
    <w:p w:rsidR="00000000" w:rsidRDefault="00925CC1">
      <w:pPr>
        <w:rPr>
          <w:rFonts w:ascii="宋体" w:hAnsi="宋体" w:hint="eastAsia"/>
        </w:rPr>
      </w:pPr>
      <w:r>
        <w:rPr>
          <w:rFonts w:ascii="宋体" w:hAnsi="宋体" w:hint="eastAsia"/>
        </w:rPr>
        <w:t>为第三方系统调用中国太平洋保险（集团）股份有限公司业务服务总线平台提供开发参</w:t>
      </w:r>
      <w:r>
        <w:rPr>
          <w:rFonts w:ascii="宋体" w:hAnsi="宋体" w:hint="eastAsia"/>
        </w:rPr>
        <w:t>考，不作为必须遵循的标准，第三方系统可以有自己的实现方式。</w:t>
      </w:r>
    </w:p>
    <w:p w:rsidR="00000000" w:rsidRDefault="00925CC1">
      <w:pPr>
        <w:pStyle w:val="1"/>
        <w:numPr>
          <w:ilvl w:val="0"/>
          <w:numId w:val="8"/>
        </w:numPr>
        <w:tabs>
          <w:tab w:val="left" w:pos="432"/>
        </w:tabs>
        <w:rPr>
          <w:rFonts w:ascii="宋体" w:hAnsi="宋体" w:hint="eastAsia"/>
        </w:rPr>
      </w:pPr>
      <w:r>
        <w:rPr>
          <w:rFonts w:ascii="宋体" w:hAnsi="宋体" w:hint="eastAsia"/>
        </w:rPr>
        <w:t>测试环境信息</w:t>
      </w:r>
    </w:p>
    <w:p w:rsidR="00000000" w:rsidRDefault="00925CC1">
      <w:pPr>
        <w:rPr>
          <w:rFonts w:hint="eastAsia"/>
          <w:i/>
          <w:iCs/>
          <w:u w:val="single"/>
        </w:rPr>
      </w:pPr>
      <w:r>
        <w:rPr>
          <w:rFonts w:hint="eastAsia"/>
        </w:rPr>
        <w:t>开发环境接口地址：</w:t>
      </w:r>
      <w:hyperlink r:id="rId9" w:history="1">
        <w:r>
          <w:rPr>
            <w:rStyle w:val="a5"/>
            <w:rFonts w:hint="eastAsia"/>
            <w:i/>
            <w:iCs/>
          </w:rPr>
          <w:t>https://jttpitxtest.cpic.com.cn/jttpitx/itxsvc/param</w:t>
        </w:r>
      </w:hyperlink>
    </w:p>
    <w:p w:rsidR="00000000" w:rsidRDefault="00925CC1">
      <w:pPr>
        <w:rPr>
          <w:rFonts w:hint="eastAsia"/>
          <w:i/>
          <w:iCs/>
          <w:u w:val="single"/>
        </w:rPr>
      </w:pPr>
    </w:p>
    <w:p w:rsidR="00000000" w:rsidRDefault="00925CC1">
      <w:pPr>
        <w:rPr>
          <w:rFonts w:hint="eastAsia"/>
          <w:i/>
          <w:iCs/>
          <w:u w:val="single"/>
        </w:rPr>
      </w:pPr>
      <w:r>
        <w:rPr>
          <w:rFonts w:hint="eastAsia"/>
        </w:rPr>
        <w:t>集成环境接口地址：</w:t>
      </w:r>
      <w:hyperlink r:id="rId10" w:history="1">
        <w:r>
          <w:rPr>
            <w:rStyle w:val="a5"/>
            <w:rFonts w:hint="eastAsia"/>
            <w:i/>
            <w:iCs/>
          </w:rPr>
          <w:t>https://jtt</w:t>
        </w:r>
        <w:r>
          <w:rPr>
            <w:rStyle w:val="a5"/>
            <w:rFonts w:hint="eastAsia"/>
            <w:i/>
            <w:iCs/>
          </w:rPr>
          <w:t>pitxsit.cpic.com.cn/jttpitx/itxsvc/param</w:t>
        </w:r>
      </w:hyperlink>
    </w:p>
    <w:p w:rsidR="00000000" w:rsidRDefault="00925CC1">
      <w:pPr>
        <w:rPr>
          <w:rFonts w:hint="eastAsia"/>
          <w:i/>
          <w:iCs/>
          <w:u w:val="single"/>
        </w:rPr>
      </w:pPr>
    </w:p>
    <w:p w:rsidR="00000000" w:rsidRDefault="00925CC1">
      <w:pPr>
        <w:rPr>
          <w:rFonts w:hint="eastAsia"/>
        </w:rPr>
      </w:pPr>
      <w:r>
        <w:rPr>
          <w:rFonts w:hint="eastAsia"/>
        </w:rPr>
        <w:t>生产环境接口地址：</w:t>
      </w:r>
      <w:hyperlink r:id="rId11" w:history="1">
        <w:r>
          <w:rPr>
            <w:rStyle w:val="a5"/>
            <w:rFonts w:hint="eastAsia"/>
          </w:rPr>
          <w:t>https://jttp.cpic.com.cn:8443/jttpitx/itxsvc/param</w:t>
        </w:r>
      </w:hyperlink>
      <w:r>
        <w:rPr>
          <w:rFonts w:hint="eastAsia"/>
        </w:rPr>
        <w:t>(</w:t>
      </w:r>
      <w:r>
        <w:rPr>
          <w:rFonts w:hint="eastAsia"/>
        </w:rPr>
        <w:t>生产环境因有白名单，需合作伙伴提前提供出口</w:t>
      </w:r>
      <w:r>
        <w:rPr>
          <w:rFonts w:hint="eastAsia"/>
        </w:rPr>
        <w:t>IP</w:t>
      </w:r>
      <w:r>
        <w:rPr>
          <w:rFonts w:hint="eastAsia"/>
        </w:rPr>
        <w:t>给接口对接人</w:t>
      </w:r>
      <w:r>
        <w:rPr>
          <w:rFonts w:hint="eastAsia"/>
        </w:rPr>
        <w:t>)</w:t>
      </w:r>
    </w:p>
    <w:p w:rsidR="00000000" w:rsidRDefault="00925CC1">
      <w:pPr>
        <w:rPr>
          <w:rFonts w:hint="eastAsia"/>
          <w:i/>
          <w:iCs/>
          <w:u w:val="single"/>
        </w:rPr>
      </w:pPr>
    </w:p>
    <w:p w:rsidR="00000000" w:rsidRDefault="00925CC1">
      <w:pPr>
        <w:rPr>
          <w:rFonts w:hint="eastAsia"/>
          <w:i/>
          <w:iCs/>
          <w:u w:val="single"/>
        </w:rPr>
      </w:pPr>
    </w:p>
    <w:p w:rsidR="00000000" w:rsidRDefault="00925CC1">
      <w:pPr>
        <w:pStyle w:val="1"/>
        <w:numPr>
          <w:ilvl w:val="0"/>
          <w:numId w:val="8"/>
        </w:numPr>
        <w:tabs>
          <w:tab w:val="left" w:pos="432"/>
        </w:tabs>
        <w:rPr>
          <w:rFonts w:ascii="宋体" w:hAnsi="宋体" w:hint="eastAsia"/>
        </w:rPr>
      </w:pPr>
      <w:r>
        <w:rPr>
          <w:rFonts w:ascii="宋体" w:hAnsi="宋体" w:hint="eastAsia"/>
        </w:rPr>
        <w:t>示例引用到的</w:t>
      </w:r>
      <w:r>
        <w:rPr>
          <w:rFonts w:ascii="宋体" w:hAnsi="宋体" w:hint="eastAsia"/>
        </w:rPr>
        <w:t>Jar</w:t>
      </w:r>
      <w:r>
        <w:rPr>
          <w:rFonts w:ascii="宋体" w:hAnsi="宋体" w:hint="eastAsia"/>
        </w:rPr>
        <w:t>包</w:t>
      </w:r>
    </w:p>
    <w:p w:rsidR="00000000" w:rsidRDefault="00925CC1">
      <w:pPr>
        <w:rPr>
          <w:rFonts w:hint="eastAsia"/>
        </w:rPr>
      </w:pPr>
      <w:r>
        <w:rPr>
          <w:rFonts w:hint="eastAsia"/>
        </w:rPr>
        <w:t>本文档中的实例都是基于</w:t>
      </w:r>
      <w:r>
        <w:rPr>
          <w:rFonts w:hint="eastAsia"/>
        </w:rPr>
        <w:t>Java</w:t>
      </w:r>
      <w:r>
        <w:rPr>
          <w:rFonts w:hint="eastAsia"/>
        </w:rPr>
        <w:t>平台开发的示例，示例将引用到的</w:t>
      </w:r>
      <w:r>
        <w:rPr>
          <w:rFonts w:hint="eastAsia"/>
        </w:rPr>
        <w:t>Jar</w:t>
      </w:r>
      <w:r>
        <w:rPr>
          <w:rFonts w:hint="eastAsia"/>
        </w:rPr>
        <w:t>包如下：</w:t>
      </w:r>
    </w:p>
    <w:p w:rsidR="00000000" w:rsidRDefault="00925CC1">
      <w:pPr>
        <w:rPr>
          <w:rFonts w:ascii="宋体" w:hAnsi="宋体"/>
        </w:rPr>
      </w:pPr>
      <w:r>
        <w:rPr>
          <w:rFonts w:ascii="宋体" w:hAnsi="宋体"/>
        </w:rPr>
        <w:object w:dxaOrig="3780" w:dyaOrig="1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" o:spid="_x0000_i1025" type="#_x0000_t75" style="width:141.3pt;height:37.35pt;mso-wrap-style:square;mso-position-horizontal-relative:page;mso-position-vertical-relative:page" o:ole="">
            <v:imagedata r:id="rId12" o:title=""/>
          </v:shape>
          <o:OLEObject Type="Embed" ProgID="Package" ShapeID="对象 4" DrawAspect="Content" ObjectID="_1597222436" r:id="rId13"/>
        </w:object>
      </w:r>
      <w:r>
        <w:rPr>
          <w:rFonts w:ascii="宋体" w:hAnsi="宋体"/>
        </w:rPr>
        <w:object w:dxaOrig="3040" w:dyaOrig="1019">
          <v:shape id="对象 5" o:spid="_x0000_i1026" type="#_x0000_t75" style="width:113.45pt;height:37.35pt;mso-wrap-style:square;mso-position-horizontal-relative:page;mso-position-vertical-relative:page" o:ole="">
            <v:imagedata r:id="rId14" o:title=""/>
          </v:shape>
          <o:OLEObject Type="Embed" ProgID="Package" ShapeID="对象 5" DrawAspect="Content" ObjectID="_1597222437" r:id="rId15"/>
        </w:object>
      </w:r>
      <w:r>
        <w:rPr>
          <w:rFonts w:ascii="宋体" w:hAnsi="宋体"/>
        </w:rPr>
        <w:object w:dxaOrig="2742" w:dyaOrig="1019">
          <v:shape id="对象 6" o:spid="_x0000_i1027" type="#_x0000_t75" style="width:101.9pt;height:37.35pt;mso-wrap-style:square;mso-position-horizontal-relative:page;mso-position-vertical-relative:page" o:ole="">
            <v:imagedata r:id="rId16" o:title=""/>
          </v:shape>
          <o:OLEObject Type="Embed" ProgID="Package" ShapeID="对象 6" DrawAspect="Content" ObjectID="_1597222438" r:id="rId17"/>
        </w:object>
      </w:r>
    </w:p>
    <w:p w:rsidR="00000000" w:rsidRDefault="00925CC1">
      <w:pPr>
        <w:pStyle w:val="1"/>
        <w:numPr>
          <w:ilvl w:val="0"/>
          <w:numId w:val="8"/>
        </w:numPr>
        <w:tabs>
          <w:tab w:val="left" w:pos="432"/>
        </w:tabs>
        <w:rPr>
          <w:rFonts w:ascii="宋体" w:hAnsi="宋体" w:hint="eastAsia"/>
        </w:rPr>
      </w:pPr>
      <w:r>
        <w:rPr>
          <w:rFonts w:ascii="宋体" w:hAnsi="宋体" w:hint="eastAsia"/>
        </w:rPr>
        <w:t>调用示例</w:t>
      </w:r>
    </w:p>
    <w:p w:rsidR="00000000" w:rsidRDefault="00925CC1">
      <w:pPr>
        <w:rPr>
          <w:rFonts w:hint="eastAsia"/>
        </w:rPr>
      </w:pPr>
    </w:p>
    <w:p w:rsidR="00000000" w:rsidRDefault="00925CC1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示例代码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java.util.ArrayList;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java.util.List;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org.apache.http.HttpEntity;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org.apache.http.HttpResponse;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org.apache.http.NameValuePair;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org.apache.http.clie</w:t>
      </w:r>
      <w:r>
        <w:rPr>
          <w:rFonts w:ascii="宋体" w:hAnsi="宋体" w:cs="Consolas"/>
          <w:color w:val="000000"/>
          <w:kern w:val="0"/>
          <w:sz w:val="18"/>
          <w:szCs w:val="18"/>
        </w:rPr>
        <w:t>nt.HttpClient;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lastRenderedPageBreak/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org.apache.http.client.entity.UrlEncodedFormEntity;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org.apache.http.client.methods.HttpPost;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org.apache.http.impl.client.DefaultHttpClient;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org.apache.http.message.BasicNameValuePair;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org.apache.http.params</w:t>
      </w:r>
      <w:r>
        <w:rPr>
          <w:rFonts w:ascii="宋体" w:hAnsi="宋体" w:cs="Consolas"/>
          <w:color w:val="000000"/>
          <w:kern w:val="0"/>
          <w:sz w:val="18"/>
          <w:szCs w:val="18"/>
        </w:rPr>
        <w:t>.HttpConnectionParams;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import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org.apache.http.util.EntityUtils;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public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class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HttpsRequestDemo {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太保的测试环境地址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private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String </w:t>
      </w:r>
      <w:r>
        <w:rPr>
          <w:rFonts w:ascii="宋体" w:hAnsi="宋体" w:cs="Consolas"/>
          <w:color w:val="0000C0"/>
          <w:kern w:val="0"/>
          <w:sz w:val="18"/>
          <w:szCs w:val="18"/>
        </w:rPr>
        <w:t>targetURL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= </w:t>
      </w:r>
      <w:r>
        <w:rPr>
          <w:rFonts w:ascii="宋体" w:hAnsi="宋体" w:cs="Consolas"/>
          <w:color w:val="2A00FF"/>
          <w:kern w:val="0"/>
          <w:sz w:val="18"/>
          <w:szCs w:val="18"/>
        </w:rPr>
        <w:t>"</w:t>
      </w:r>
      <w:r>
        <w:rPr>
          <w:rFonts w:ascii="宋体" w:hAnsi="宋体" w:cs="Consolas" w:hint="eastAsia"/>
          <w:color w:val="2A00FF"/>
          <w:kern w:val="0"/>
          <w:sz w:val="18"/>
          <w:szCs w:val="18"/>
        </w:rPr>
        <w:t>https://jttpitxtest.cpic.com.cn/jttpitx/itxsvc/param</w:t>
      </w:r>
      <w:r>
        <w:rPr>
          <w:rFonts w:ascii="宋体" w:hAnsi="宋体" w:cs="Consolas"/>
          <w:color w:val="2A00FF"/>
          <w:kern w:val="0"/>
          <w:sz w:val="18"/>
          <w:szCs w:val="18"/>
        </w:rPr>
        <w:t>"</w:t>
      </w:r>
      <w:r>
        <w:rPr>
          <w:rFonts w:ascii="宋体" w:hAnsi="宋体" w:cs="Consolas"/>
          <w:color w:val="000000"/>
          <w:kern w:val="0"/>
          <w:sz w:val="18"/>
          <w:szCs w:val="18"/>
        </w:rPr>
        <w:t>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  <w:lang w:val="en-US" w:eastAsia="zh-CN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自选图形 4" o:spid="_x0000_s1028" type="#_x0000_t61" style="position:absolute;margin-left:290.35pt;margin-top:4.4pt;width:172.55pt;height:52.95pt;z-index:251658240" adj="-4945,16501" strokecolor="red" strokeweight="1.25pt">
            <v:fill opacity="0"/>
            <v:textbox>
              <w:txbxContent>
                <w:p w:rsidR="00000000" w:rsidRDefault="00925CC1">
                  <w:r>
                    <w:rPr>
                      <w:rFonts w:hint="eastAsia"/>
                    </w:rPr>
                    <w:t>请填写太保提供的商户代码，向太保方索取。</w:t>
                  </w:r>
                  <w:r>
                    <w:rPr>
                      <w:rFonts w:hint="eastAsia"/>
                    </w:rPr>
                    <w:t>XML</w:t>
                  </w:r>
                  <w:r>
                    <w:rPr>
                      <w:rFonts w:hint="eastAsia"/>
                    </w:rPr>
                    <w:t>中的</w:t>
                  </w:r>
                  <w:r>
                    <w:rPr>
                      <w:rFonts w:hint="eastAsia"/>
                    </w:rPr>
                    <w:t>partnerCode</w:t>
                  </w:r>
                  <w:r>
                    <w:rPr>
                      <w:rFonts w:hint="eastAsia"/>
                    </w:rPr>
                    <w:t>也于此一致，注意大写。</w:t>
                  </w:r>
                </w:p>
              </w:txbxContent>
            </v:textbox>
          </v:shape>
        </w:pict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版本标识，固定值</w:t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 3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  <w:lang w:val="en-US" w:eastAsia="zh-CN"/>
        </w:rPr>
        <w:pict>
          <v:rect id="矩形 3" o:spid="_x0000_s1027" style="position:absolute;margin-left:13.25pt;margin-top:14.6pt;width:226.85pt;height:35.3pt;z-index:251657216" strokecolor="red" strokeweight="1.25pt">
            <v:fill opacity="0"/>
          </v:rect>
        </w:pict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private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String </w:t>
      </w:r>
      <w:r>
        <w:rPr>
          <w:rFonts w:ascii="宋体" w:hAnsi="宋体" w:cs="Consolas"/>
          <w:color w:val="0000C0"/>
          <w:kern w:val="0"/>
          <w:sz w:val="18"/>
          <w:szCs w:val="18"/>
        </w:rPr>
        <w:t>messageRouter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= </w:t>
      </w:r>
      <w:r>
        <w:rPr>
          <w:rFonts w:ascii="宋体" w:hAnsi="宋体" w:cs="Consolas"/>
          <w:color w:val="2A00FF"/>
          <w:kern w:val="0"/>
          <w:sz w:val="18"/>
          <w:szCs w:val="18"/>
        </w:rPr>
        <w:t>"3"</w:t>
      </w:r>
      <w:r>
        <w:rPr>
          <w:rFonts w:ascii="宋体" w:hAnsi="宋体" w:cs="Consolas"/>
          <w:color w:val="000000"/>
          <w:kern w:val="0"/>
          <w:sz w:val="18"/>
          <w:szCs w:val="18"/>
        </w:rPr>
        <w:t>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合作伙</w:t>
      </w:r>
      <w:r>
        <w:rPr>
          <w:rFonts w:ascii="宋体" w:hAnsi="宋体" w:cs="Consolas"/>
          <w:color w:val="3F7F5F"/>
          <w:kern w:val="0"/>
          <w:sz w:val="18"/>
          <w:szCs w:val="18"/>
        </w:rPr>
        <w:t>伴编码，由太保指定，每个商户不一样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private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String </w:t>
      </w:r>
      <w:r>
        <w:rPr>
          <w:rFonts w:ascii="宋体" w:hAnsi="宋体" w:cs="Consolas"/>
          <w:color w:val="0000C0"/>
          <w:kern w:val="0"/>
          <w:sz w:val="18"/>
          <w:szCs w:val="18"/>
        </w:rPr>
        <w:t>partnerCode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= </w:t>
      </w:r>
      <w:r>
        <w:rPr>
          <w:rFonts w:ascii="宋体" w:hAnsi="宋体" w:cs="Consolas"/>
          <w:color w:val="2A00FF"/>
          <w:kern w:val="0"/>
          <w:sz w:val="18"/>
          <w:szCs w:val="18"/>
        </w:rPr>
        <w:t>"QOROS"</w:t>
      </w:r>
      <w:r>
        <w:rPr>
          <w:rFonts w:ascii="宋体" w:hAnsi="宋体" w:cs="Consolas"/>
          <w:color w:val="000000"/>
          <w:kern w:val="0"/>
          <w:sz w:val="18"/>
          <w:szCs w:val="18"/>
        </w:rPr>
        <w:t>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业务协议，固定值</w:t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 CPIC_ECOM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private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String </w:t>
      </w:r>
      <w:r>
        <w:rPr>
          <w:rFonts w:ascii="宋体" w:hAnsi="宋体" w:cs="Consolas"/>
          <w:color w:val="0000C0"/>
          <w:kern w:val="0"/>
          <w:sz w:val="18"/>
          <w:szCs w:val="18"/>
        </w:rPr>
        <w:t>documentProtocol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= </w:t>
      </w:r>
      <w:r>
        <w:rPr>
          <w:rFonts w:ascii="宋体" w:hAnsi="宋体" w:cs="Consolas"/>
          <w:color w:val="2A00FF"/>
          <w:kern w:val="0"/>
          <w:sz w:val="18"/>
          <w:szCs w:val="18"/>
        </w:rPr>
        <w:t>"CPIC_ECOM"</w:t>
      </w:r>
      <w:r>
        <w:rPr>
          <w:rFonts w:ascii="宋体" w:hAnsi="宋体" w:cs="Consolas"/>
          <w:color w:val="000000"/>
          <w:kern w:val="0"/>
          <w:sz w:val="18"/>
          <w:szCs w:val="18"/>
        </w:rPr>
        <w:t>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5FBF"/>
          <w:kern w:val="0"/>
          <w:sz w:val="18"/>
          <w:szCs w:val="18"/>
        </w:rPr>
        <w:t>/**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3F5FBF"/>
          <w:kern w:val="0"/>
          <w:sz w:val="18"/>
          <w:szCs w:val="18"/>
        </w:rPr>
        <w:tab/>
      </w:r>
      <w:r>
        <w:rPr>
          <w:rFonts w:ascii="宋体" w:hAnsi="宋体" w:cs="Consolas"/>
          <w:color w:val="3F5FBF"/>
          <w:kern w:val="0"/>
          <w:sz w:val="18"/>
          <w:szCs w:val="18"/>
        </w:rPr>
        <w:t xml:space="preserve"> * </w:t>
      </w:r>
      <w:r>
        <w:rPr>
          <w:rFonts w:ascii="宋体" w:hAnsi="宋体" w:cs="Consolas"/>
          <w:b/>
          <w:bCs/>
          <w:color w:val="7F9FBF"/>
          <w:kern w:val="0"/>
          <w:sz w:val="18"/>
          <w:szCs w:val="18"/>
        </w:rPr>
        <w:t>@param</w:t>
      </w:r>
      <w:r>
        <w:rPr>
          <w:rFonts w:ascii="宋体" w:hAnsi="宋体" w:cs="Consolas"/>
          <w:color w:val="3F5FBF"/>
          <w:kern w:val="0"/>
          <w:sz w:val="18"/>
          <w:szCs w:val="18"/>
        </w:rPr>
        <w:t xml:space="preserve"> args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3F5FBF"/>
          <w:kern w:val="0"/>
          <w:sz w:val="18"/>
          <w:szCs w:val="18"/>
        </w:rPr>
        <w:tab/>
      </w:r>
      <w:r>
        <w:rPr>
          <w:rFonts w:ascii="宋体" w:hAnsi="宋体" w:cs="Consolas"/>
          <w:color w:val="3F5FBF"/>
          <w:kern w:val="0"/>
          <w:sz w:val="18"/>
          <w:szCs w:val="18"/>
        </w:rPr>
        <w:t xml:space="preserve"> */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public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static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void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main(String[] args) {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HttpsRequestDemo requestDemo =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HttpsRequestDemo();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>// xml</w:t>
      </w:r>
      <w:r>
        <w:rPr>
          <w:rFonts w:ascii="宋体" w:hAnsi="宋体" w:cs="Consolas"/>
          <w:color w:val="3F7F5F"/>
          <w:kern w:val="0"/>
          <w:sz w:val="18"/>
          <w:szCs w:val="18"/>
        </w:rPr>
        <w:t>请求报文，详细的报文结构请考各交易的详细报文示例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String requestMsg = </w:t>
      </w:r>
      <w:r>
        <w:rPr>
          <w:rFonts w:ascii="宋体" w:hAnsi="宋体" w:cs="Consolas"/>
          <w:color w:val="2A00FF"/>
          <w:kern w:val="0"/>
          <w:sz w:val="18"/>
          <w:szCs w:val="18"/>
        </w:rPr>
        <w:t>""</w:t>
      </w:r>
      <w:r>
        <w:rPr>
          <w:rFonts w:ascii="宋体" w:hAnsi="宋体" w:cs="Consolas"/>
          <w:color w:val="000000"/>
          <w:kern w:val="0"/>
          <w:sz w:val="18"/>
          <w:szCs w:val="18"/>
        </w:rPr>
        <w:t>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try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{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String result = requestDemo.sentHttpPostRequest(requestMsg);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System.</w:t>
      </w:r>
      <w:r>
        <w:rPr>
          <w:rFonts w:ascii="宋体" w:hAnsi="宋体" w:cs="Consolas"/>
          <w:i/>
          <w:iCs/>
          <w:color w:val="0000C0"/>
          <w:kern w:val="0"/>
          <w:sz w:val="18"/>
          <w:szCs w:val="18"/>
        </w:rPr>
        <w:t>out</w:t>
      </w:r>
      <w:r>
        <w:rPr>
          <w:rFonts w:ascii="宋体" w:hAnsi="宋体" w:cs="Consolas"/>
          <w:color w:val="000000"/>
          <w:kern w:val="0"/>
          <w:sz w:val="18"/>
          <w:szCs w:val="18"/>
        </w:rPr>
        <w:t>.println(result);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}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catch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(Exception e) {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e.printStackTrace();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}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}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private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String sentHttpPostRequest(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String requestMsg)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throws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Exception {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HttpClient httpclient =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DefaultHttpClient();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设置超时时间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int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timeout = 60000;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HttpConnectionParams.</w:t>
      </w:r>
      <w:r>
        <w:rPr>
          <w:rFonts w:ascii="宋体" w:hAnsi="宋体" w:cs="Consolas"/>
          <w:i/>
          <w:iCs/>
          <w:color w:val="000000"/>
          <w:kern w:val="0"/>
          <w:sz w:val="18"/>
          <w:szCs w:val="18"/>
        </w:rPr>
        <w:t>setSoTimeout</w:t>
      </w:r>
      <w:r>
        <w:rPr>
          <w:rFonts w:ascii="宋体" w:hAnsi="宋体" w:cs="Consolas"/>
          <w:color w:val="000000"/>
          <w:kern w:val="0"/>
          <w:sz w:val="18"/>
          <w:szCs w:val="18"/>
        </w:rPr>
        <w:t>(httpclient.getParams(), timeout);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注意：必须以</w:t>
      </w:r>
      <w:r>
        <w:rPr>
          <w:rFonts w:ascii="宋体" w:hAnsi="宋体" w:cs="Consolas"/>
          <w:color w:val="3F7F5F"/>
          <w:kern w:val="0"/>
          <w:sz w:val="18"/>
          <w:szCs w:val="18"/>
        </w:rPr>
        <w:t>post</w:t>
      </w:r>
      <w:r>
        <w:rPr>
          <w:rFonts w:ascii="宋体" w:hAnsi="宋体" w:cs="Consolas"/>
          <w:color w:val="3F7F5F"/>
          <w:kern w:val="0"/>
          <w:sz w:val="18"/>
          <w:szCs w:val="18"/>
        </w:rPr>
        <w:t>方式发送请求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HttpPost httppost =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HttpPost(</w:t>
      </w:r>
      <w:r>
        <w:rPr>
          <w:rFonts w:ascii="宋体" w:hAnsi="宋体" w:cs="Consolas"/>
          <w:color w:val="0000C0"/>
          <w:kern w:val="0"/>
          <w:sz w:val="18"/>
          <w:szCs w:val="18"/>
        </w:rPr>
        <w:t>t</w:t>
      </w:r>
      <w:r>
        <w:rPr>
          <w:rFonts w:ascii="宋体" w:hAnsi="宋体" w:cs="Consolas"/>
          <w:color w:val="0000C0"/>
          <w:kern w:val="0"/>
          <w:sz w:val="18"/>
          <w:szCs w:val="18"/>
        </w:rPr>
        <w:t>argetURL</w:t>
      </w:r>
      <w:r>
        <w:rPr>
          <w:rFonts w:ascii="宋体" w:hAnsi="宋体" w:cs="Consolas"/>
          <w:color w:val="000000"/>
          <w:kern w:val="0"/>
          <w:sz w:val="18"/>
          <w:szCs w:val="18"/>
        </w:rPr>
        <w:t>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lastRenderedPageBreak/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设置请求参数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List&lt;NameValuePair&gt; params =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ArrayList&lt;NameValuePair&gt;();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版本标识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params.add(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BasicNameValuePair(</w:t>
      </w:r>
      <w:r>
        <w:rPr>
          <w:rFonts w:ascii="宋体" w:hAnsi="宋体" w:cs="Consolas"/>
          <w:color w:val="2A00FF"/>
          <w:kern w:val="0"/>
          <w:sz w:val="18"/>
          <w:szCs w:val="18"/>
        </w:rPr>
        <w:t>"messageRouter"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, </w:t>
      </w:r>
      <w:r>
        <w:rPr>
          <w:rFonts w:ascii="宋体" w:hAnsi="宋体" w:cs="Consolas"/>
          <w:color w:val="0000C0"/>
          <w:kern w:val="0"/>
          <w:sz w:val="18"/>
          <w:szCs w:val="18"/>
        </w:rPr>
        <w:t>messageRouter</w:t>
      </w:r>
      <w:r>
        <w:rPr>
          <w:rFonts w:ascii="宋体" w:hAnsi="宋体" w:cs="Consolas"/>
          <w:color w:val="000000"/>
          <w:kern w:val="0"/>
          <w:sz w:val="18"/>
          <w:szCs w:val="18"/>
        </w:rPr>
        <w:t>));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业务伙伴代码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params.add(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BasicNameValuePair(</w:t>
      </w:r>
      <w:r>
        <w:rPr>
          <w:rFonts w:ascii="宋体" w:hAnsi="宋体" w:cs="Consolas"/>
          <w:color w:val="2A00FF"/>
          <w:kern w:val="0"/>
          <w:sz w:val="18"/>
          <w:szCs w:val="18"/>
        </w:rPr>
        <w:t>"tradingPartner"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, </w:t>
      </w:r>
      <w:r>
        <w:rPr>
          <w:rFonts w:ascii="宋体" w:hAnsi="宋体" w:cs="Consolas"/>
          <w:color w:val="0000C0"/>
          <w:kern w:val="0"/>
          <w:sz w:val="18"/>
          <w:szCs w:val="18"/>
        </w:rPr>
        <w:t>partnerCode</w:t>
      </w:r>
      <w:r>
        <w:rPr>
          <w:rFonts w:ascii="宋体" w:hAnsi="宋体" w:cs="Consolas"/>
          <w:color w:val="000000"/>
          <w:kern w:val="0"/>
          <w:sz w:val="18"/>
          <w:szCs w:val="18"/>
        </w:rPr>
        <w:t>));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业务协</w:t>
      </w:r>
      <w:r>
        <w:rPr>
          <w:rFonts w:ascii="宋体" w:hAnsi="宋体" w:cs="Consolas"/>
          <w:color w:val="3F7F5F"/>
          <w:kern w:val="0"/>
          <w:sz w:val="18"/>
          <w:szCs w:val="18"/>
        </w:rPr>
        <w:t>议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params.add(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BasicNameValuePair(</w:t>
      </w:r>
      <w:r>
        <w:rPr>
          <w:rFonts w:ascii="宋体" w:hAnsi="宋体" w:cs="Consolas"/>
          <w:color w:val="2A00FF"/>
          <w:kern w:val="0"/>
          <w:sz w:val="18"/>
          <w:szCs w:val="18"/>
        </w:rPr>
        <w:t>"documentProtocol"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, </w:t>
      </w:r>
      <w:r>
        <w:rPr>
          <w:rFonts w:ascii="宋体" w:hAnsi="宋体" w:cs="Consolas"/>
          <w:color w:val="0000C0"/>
          <w:kern w:val="0"/>
          <w:sz w:val="18"/>
          <w:szCs w:val="18"/>
        </w:rPr>
        <w:t>documentProtocol</w:t>
      </w:r>
      <w:r>
        <w:rPr>
          <w:rFonts w:ascii="宋体" w:hAnsi="宋体" w:cs="Consolas"/>
          <w:color w:val="000000"/>
          <w:kern w:val="0"/>
          <w:sz w:val="18"/>
          <w:szCs w:val="18"/>
        </w:rPr>
        <w:t>));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>// xml</w:t>
      </w:r>
      <w:r>
        <w:rPr>
          <w:rFonts w:ascii="宋体" w:hAnsi="宋体" w:cs="Consolas"/>
          <w:color w:val="3F7F5F"/>
          <w:kern w:val="0"/>
          <w:sz w:val="18"/>
          <w:szCs w:val="18"/>
        </w:rPr>
        <w:t>请求报文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params.add(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BasicNameValuePair(</w:t>
      </w:r>
      <w:r>
        <w:rPr>
          <w:rFonts w:ascii="宋体" w:hAnsi="宋体" w:cs="Consolas"/>
          <w:color w:val="2A00FF"/>
          <w:kern w:val="0"/>
          <w:sz w:val="18"/>
          <w:szCs w:val="18"/>
        </w:rPr>
        <w:t>"requestMessage"</w:t>
      </w:r>
      <w:r>
        <w:rPr>
          <w:rFonts w:ascii="宋体" w:hAnsi="宋体" w:cs="Consolas"/>
          <w:color w:val="000000"/>
          <w:kern w:val="0"/>
          <w:sz w:val="18"/>
          <w:szCs w:val="18"/>
        </w:rPr>
        <w:t>, requestMsg));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注意：编码必须是</w:t>
      </w:r>
      <w:r>
        <w:rPr>
          <w:rFonts w:ascii="宋体" w:hAnsi="宋体" w:cs="Consolas"/>
          <w:color w:val="3F7F5F"/>
          <w:kern w:val="0"/>
          <w:sz w:val="18"/>
          <w:szCs w:val="18"/>
        </w:rPr>
        <w:t>UTF-8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HttpEntity request =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new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UrlEncodedFormEntity(params, </w:t>
      </w:r>
      <w:r>
        <w:rPr>
          <w:rFonts w:ascii="宋体" w:hAnsi="宋体" w:cs="Consolas"/>
          <w:color w:val="2A00FF"/>
          <w:kern w:val="0"/>
          <w:sz w:val="18"/>
          <w:szCs w:val="18"/>
        </w:rPr>
        <w:t>"UTF-8"</w:t>
      </w:r>
      <w:r>
        <w:rPr>
          <w:rFonts w:ascii="宋体" w:hAnsi="宋体" w:cs="Consolas"/>
          <w:color w:val="000000"/>
          <w:kern w:val="0"/>
          <w:sz w:val="18"/>
          <w:szCs w:val="18"/>
        </w:rPr>
        <w:t>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httppost.</w:t>
      </w:r>
      <w:r>
        <w:rPr>
          <w:rFonts w:ascii="宋体" w:hAnsi="宋体" w:cs="Consolas"/>
          <w:color w:val="000000"/>
          <w:kern w:val="0"/>
          <w:sz w:val="18"/>
          <w:szCs w:val="18"/>
        </w:rPr>
        <w:t>setEntity(request);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3F7F5F"/>
          <w:kern w:val="0"/>
          <w:sz w:val="18"/>
          <w:szCs w:val="18"/>
        </w:rPr>
        <w:t xml:space="preserve">// </w:t>
      </w:r>
      <w:r>
        <w:rPr>
          <w:rFonts w:ascii="宋体" w:hAnsi="宋体" w:cs="Consolas"/>
          <w:color w:val="3F7F5F"/>
          <w:kern w:val="0"/>
          <w:sz w:val="18"/>
          <w:szCs w:val="18"/>
        </w:rPr>
        <w:t>返回内容为</w:t>
      </w:r>
      <w:r>
        <w:rPr>
          <w:rFonts w:ascii="宋体" w:hAnsi="宋体" w:cs="Consolas"/>
          <w:color w:val="3F7F5F"/>
          <w:kern w:val="0"/>
          <w:sz w:val="18"/>
          <w:szCs w:val="18"/>
        </w:rPr>
        <w:t>xml</w:t>
      </w:r>
      <w:r>
        <w:rPr>
          <w:rFonts w:ascii="宋体" w:hAnsi="宋体" w:cs="Consolas"/>
          <w:color w:val="3F7F5F"/>
          <w:kern w:val="0"/>
          <w:sz w:val="18"/>
          <w:szCs w:val="18"/>
        </w:rPr>
        <w:t>，请使用</w:t>
      </w:r>
      <w:r>
        <w:rPr>
          <w:rFonts w:ascii="宋体" w:hAnsi="宋体" w:cs="Consolas"/>
          <w:color w:val="3F7F5F"/>
          <w:kern w:val="0"/>
          <w:sz w:val="18"/>
          <w:szCs w:val="18"/>
        </w:rPr>
        <w:t>xml</w:t>
      </w:r>
      <w:r>
        <w:rPr>
          <w:rFonts w:ascii="宋体" w:hAnsi="宋体" w:cs="Consolas"/>
          <w:color w:val="3F7F5F"/>
          <w:kern w:val="0"/>
          <w:sz w:val="18"/>
          <w:szCs w:val="18"/>
        </w:rPr>
        <w:t>解析工具对返回内容进行解析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HttpResponse httpResponse = httpclient.execute(httppost);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HttpEntity entity = httpResponse.getEntity();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String result =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null</w:t>
      </w:r>
      <w:r>
        <w:rPr>
          <w:rFonts w:ascii="宋体" w:hAnsi="宋体" w:cs="Consolas"/>
          <w:color w:val="000000"/>
          <w:kern w:val="0"/>
          <w:sz w:val="18"/>
          <w:szCs w:val="18"/>
        </w:rPr>
        <w:t>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if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(entity != </w:t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null</w:t>
      </w:r>
      <w:r>
        <w:rPr>
          <w:rFonts w:ascii="宋体" w:hAnsi="宋体" w:cs="Consolas"/>
          <w:color w:val="000000"/>
          <w:kern w:val="0"/>
          <w:sz w:val="18"/>
          <w:szCs w:val="18"/>
        </w:rPr>
        <w:t>) {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result = EntityUtils.</w:t>
      </w:r>
      <w:r>
        <w:rPr>
          <w:rFonts w:ascii="宋体" w:hAnsi="宋体" w:cs="Consolas"/>
          <w:i/>
          <w:iCs/>
          <w:color w:val="000000"/>
          <w:kern w:val="0"/>
          <w:sz w:val="18"/>
          <w:szCs w:val="18"/>
        </w:rPr>
        <w:t>toString</w:t>
      </w:r>
      <w:r>
        <w:rPr>
          <w:rFonts w:ascii="宋体" w:hAnsi="宋体" w:cs="Consolas"/>
          <w:color w:val="000000"/>
          <w:kern w:val="0"/>
          <w:sz w:val="18"/>
          <w:szCs w:val="18"/>
        </w:rPr>
        <w:t>(entity);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}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b/>
          <w:bCs/>
          <w:color w:val="7F0055"/>
          <w:kern w:val="0"/>
          <w:sz w:val="18"/>
          <w:szCs w:val="18"/>
        </w:rPr>
        <w:t>return</w:t>
      </w:r>
      <w:r>
        <w:rPr>
          <w:rFonts w:ascii="宋体" w:hAnsi="宋体" w:cs="Consolas"/>
          <w:color w:val="000000"/>
          <w:kern w:val="0"/>
          <w:sz w:val="18"/>
          <w:szCs w:val="18"/>
        </w:rPr>
        <w:t xml:space="preserve"> result;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ab/>
      </w:r>
      <w:r>
        <w:rPr>
          <w:rFonts w:ascii="宋体" w:hAnsi="宋体" w:cs="Consolas"/>
          <w:color w:val="000000"/>
          <w:kern w:val="0"/>
          <w:sz w:val="18"/>
          <w:szCs w:val="18"/>
        </w:rPr>
        <w:t>}</w:t>
      </w:r>
    </w:p>
    <w:p w:rsidR="00000000" w:rsidRDefault="00925CC1">
      <w:pPr>
        <w:autoSpaceDE w:val="0"/>
        <w:autoSpaceDN w:val="0"/>
        <w:adjustRightInd w:val="0"/>
        <w:jc w:val="left"/>
        <w:rPr>
          <w:rFonts w:ascii="宋体" w:hAnsi="宋体" w:cs="Consolas"/>
          <w:kern w:val="0"/>
          <w:sz w:val="18"/>
          <w:szCs w:val="18"/>
        </w:rPr>
      </w:pPr>
      <w:r>
        <w:rPr>
          <w:rFonts w:ascii="宋体" w:hAnsi="宋体" w:cs="Consolas"/>
          <w:color w:val="000000"/>
          <w:kern w:val="0"/>
          <w:sz w:val="18"/>
          <w:szCs w:val="18"/>
        </w:rPr>
        <w:t>}</w:t>
      </w:r>
    </w:p>
    <w:p w:rsidR="00000000" w:rsidRDefault="00925CC1">
      <w:pPr>
        <w:rPr>
          <w:rFonts w:hint="eastAsia"/>
        </w:rPr>
      </w:pPr>
    </w:p>
    <w:p w:rsidR="00000000" w:rsidRDefault="00925CC1">
      <w:pPr>
        <w:rPr>
          <w:rFonts w:hint="eastAsia"/>
        </w:rPr>
      </w:pPr>
    </w:p>
    <w:p w:rsidR="00000000" w:rsidRDefault="00925CC1">
      <w:pPr>
        <w:pStyle w:val="2"/>
        <w:numPr>
          <w:ilvl w:val="0"/>
          <w:numId w:val="0"/>
        </w:numPr>
        <w:ind w:left="180"/>
        <w:rPr>
          <w:rFonts w:hint="eastAsia"/>
        </w:rPr>
      </w:pPr>
      <w:r>
        <w:rPr>
          <w:rFonts w:hint="eastAsia"/>
        </w:rPr>
        <w:t>4.2</w:t>
      </w:r>
      <w:r>
        <w:rPr>
          <w:rFonts w:hint="eastAsia"/>
        </w:rPr>
        <w:t>样例报文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  <w:highlight w:val="lightGray"/>
        </w:rPr>
        <w:t>request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head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&lt;!-- </w:t>
      </w:r>
      <w:r>
        <w:rPr>
          <w:rFonts w:ascii="Consolas" w:eastAsia="Consolas" w:hAnsi="Consolas" w:hint="eastAsia"/>
          <w:color w:val="3F5FBF"/>
          <w:sz w:val="18"/>
          <w:szCs w:val="18"/>
        </w:rPr>
        <w:t>商户代码，由太保开发人员提供</w:t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 --&gt;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partnerCode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  <w:r>
        <w:rPr>
          <w:rFonts w:ascii="Consolas" w:eastAsia="Consolas" w:hAnsi="Consolas" w:hint="eastAsia"/>
          <w:color w:val="000000"/>
          <w:sz w:val="18"/>
          <w:szCs w:val="18"/>
        </w:rPr>
        <w:t>SZTN</w:t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partnerCode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&lt;!-- </w:t>
      </w:r>
      <w:r>
        <w:rPr>
          <w:rFonts w:ascii="Consolas" w:eastAsia="Consolas" w:hAnsi="Consolas" w:hint="eastAsia"/>
          <w:color w:val="3F5FBF"/>
          <w:sz w:val="18"/>
          <w:szCs w:val="18"/>
        </w:rPr>
        <w:t>接口代码，由太保开发人员提供</w:t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 --&gt;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transactionCode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  <w:r>
        <w:rPr>
          <w:rFonts w:ascii="Consolas" w:eastAsia="Consolas" w:hAnsi="Consolas" w:hint="eastAsia"/>
          <w:color w:val="000000"/>
          <w:sz w:val="18"/>
          <w:szCs w:val="18"/>
        </w:rPr>
        <w:t>108001</w:t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transactionCode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&lt;!-- </w:t>
      </w:r>
      <w:r>
        <w:rPr>
          <w:rFonts w:ascii="Consolas" w:eastAsia="Consolas" w:hAnsi="Consolas" w:hint="eastAsia"/>
          <w:color w:val="3F5FBF"/>
          <w:sz w:val="18"/>
          <w:szCs w:val="18"/>
        </w:rPr>
        <w:t>流水号</w:t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 --&gt;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messageId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  <w:r>
        <w:rPr>
          <w:rFonts w:ascii="Consolas" w:eastAsia="Consolas" w:hAnsi="Consolas" w:hint="eastAsia"/>
          <w:color w:val="000000"/>
          <w:sz w:val="18"/>
          <w:szCs w:val="18"/>
        </w:rPr>
        <w:t>2016120800000052</w:t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messageId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&lt;!-- </w:t>
      </w:r>
      <w:r>
        <w:rPr>
          <w:rFonts w:ascii="Consolas" w:eastAsia="Consolas" w:hAnsi="Consolas" w:hint="eastAsia"/>
          <w:color w:val="3F5FBF"/>
          <w:sz w:val="18"/>
          <w:szCs w:val="18"/>
        </w:rPr>
        <w:t>有效时间，当天日期，</w:t>
      </w:r>
      <w:r>
        <w:rPr>
          <w:rFonts w:ascii="Consolas" w:eastAsia="Consolas" w:hAnsi="Consolas" w:hint="eastAsia"/>
          <w:color w:val="3F5FBF"/>
          <w:sz w:val="18"/>
          <w:szCs w:val="18"/>
        </w:rPr>
        <w:t>格式严格参照</w:t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 --&gt;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transactionEffectiveDate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  <w:r>
        <w:rPr>
          <w:rFonts w:ascii="Consolas" w:eastAsia="Consolas" w:hAnsi="Consolas" w:hint="eastAsia"/>
          <w:color w:val="000000"/>
          <w:sz w:val="18"/>
          <w:szCs w:val="18"/>
        </w:rPr>
        <w:t>2016-12-08 14:04:22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transactionEffectiveDate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&lt;!-- </w:t>
      </w:r>
      <w:r>
        <w:rPr>
          <w:rFonts w:ascii="Consolas" w:eastAsia="Consolas" w:hAnsi="Consolas" w:hint="eastAsia"/>
          <w:color w:val="3F5FBF"/>
          <w:sz w:val="18"/>
          <w:szCs w:val="18"/>
        </w:rPr>
        <w:t>商户代码，同</w:t>
      </w:r>
      <w:r>
        <w:rPr>
          <w:rFonts w:ascii="Consolas" w:eastAsia="Consolas" w:hAnsi="Consolas" w:hint="eastAsia"/>
          <w:color w:val="3F5FBF"/>
          <w:sz w:val="18"/>
          <w:szCs w:val="18"/>
        </w:rPr>
        <w:t>partnerCode --&gt;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user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  <w:r>
        <w:rPr>
          <w:rFonts w:ascii="Consolas" w:eastAsia="Consolas" w:hAnsi="Consolas" w:hint="eastAsia"/>
          <w:color w:val="000000"/>
          <w:sz w:val="18"/>
          <w:szCs w:val="18"/>
        </w:rPr>
        <w:t>SZTN</w:t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user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lastRenderedPageBreak/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&lt;!-- </w:t>
      </w:r>
      <w:r>
        <w:rPr>
          <w:rFonts w:ascii="Consolas" w:eastAsia="Consolas" w:hAnsi="Consolas" w:hint="eastAsia"/>
          <w:color w:val="3F5FBF"/>
          <w:sz w:val="18"/>
          <w:szCs w:val="18"/>
        </w:rPr>
        <w:t>商户密码，由太保开发人员提供</w:t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 --&gt;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password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  <w:r>
        <w:rPr>
          <w:rFonts w:ascii="Consolas" w:eastAsia="Consolas" w:hAnsi="Consolas" w:hint="eastAsia"/>
          <w:color w:val="000000"/>
          <w:sz w:val="18"/>
          <w:szCs w:val="18"/>
        </w:rPr>
        <w:t>+kp0LXaWRRWq2bsb/EJR22O2aqjghfCrGe/OaJJheaJttbKcDxlXiDYfpcxLK1fKm75rGAjtNsTFuxt/</w:t>
      </w:r>
      <w:r>
        <w:rPr>
          <w:rFonts w:ascii="Consolas" w:eastAsia="Consolas" w:hAnsi="Consolas" w:hint="eastAsia"/>
          <w:color w:val="000000"/>
          <w:sz w:val="18"/>
          <w:szCs w:val="18"/>
        </w:rPr>
        <w:t>v/F+</w:t>
      </w:r>
      <w:r>
        <w:rPr>
          <w:rFonts w:ascii="Consolas" w:eastAsia="Consolas" w:hAnsi="Consolas" w:hint="eastAsia"/>
          <w:color w:val="000000"/>
          <w:sz w:val="18"/>
          <w:szCs w:val="18"/>
          <w:u w:val="single"/>
        </w:rPr>
        <w:t>Vw</w:t>
      </w:r>
      <w:r>
        <w:rPr>
          <w:rFonts w:ascii="Consolas" w:eastAsia="Consolas" w:hAnsi="Consolas" w:hint="eastAsia"/>
          <w:color w:val="000000"/>
          <w:sz w:val="18"/>
          <w:szCs w:val="18"/>
        </w:rPr>
        <w:t>==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password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head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body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&lt;!-- </w:t>
      </w:r>
      <w:r>
        <w:rPr>
          <w:rFonts w:ascii="Consolas" w:eastAsia="Consolas" w:hAnsi="Consolas" w:hint="eastAsia"/>
          <w:color w:val="3F5FBF"/>
          <w:sz w:val="18"/>
          <w:szCs w:val="18"/>
        </w:rPr>
        <w:t>双方约定的报文格式</w:t>
      </w:r>
      <w:r>
        <w:rPr>
          <w:rFonts w:ascii="Consolas" w:eastAsia="Consolas" w:hAnsi="Consolas" w:hint="eastAsia"/>
          <w:color w:val="3F5FBF"/>
          <w:sz w:val="18"/>
          <w:szCs w:val="18"/>
        </w:rPr>
        <w:t xml:space="preserve"> --&gt;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body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  <w:highlight w:val="lightGray"/>
        </w:rPr>
        <w:t>request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rPr>
          <w:rFonts w:hint="eastAsia"/>
        </w:rPr>
      </w:pPr>
    </w:p>
    <w:p w:rsidR="00000000" w:rsidRDefault="00925CC1">
      <w:pPr>
        <w:pStyle w:val="2"/>
        <w:numPr>
          <w:ilvl w:val="0"/>
          <w:numId w:val="0"/>
        </w:numPr>
        <w:ind w:left="180"/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>常见错误</w:t>
      </w:r>
    </w:p>
    <w:p w:rsidR="00000000" w:rsidRDefault="00925CC1">
      <w:pPr>
        <w:pStyle w:val="3"/>
        <w:numPr>
          <w:ilvl w:val="0"/>
          <w:numId w:val="0"/>
        </w:numPr>
        <w:ind w:left="720"/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>.</w:t>
      </w:r>
      <w:r>
        <w:rPr>
          <w:rFonts w:hint="eastAsia"/>
        </w:rPr>
        <w:t>1</w:t>
      </w:r>
      <w:r>
        <w:rPr>
          <w:rFonts w:hint="eastAsia"/>
        </w:rPr>
        <w:t xml:space="preserve"> dom4j</w:t>
      </w:r>
      <w:r>
        <w:rPr>
          <w:rFonts w:hint="eastAsia"/>
        </w:rPr>
        <w:t>解析报文失败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8080"/>
          <w:sz w:val="18"/>
          <w:szCs w:val="18"/>
        </w:rPr>
        <w:t>&lt;?</w:t>
      </w:r>
      <w:r>
        <w:rPr>
          <w:rFonts w:ascii="Consolas" w:eastAsia="Consolas" w:hAnsi="Consolas" w:hint="eastAsia"/>
          <w:color w:val="3F7F7F"/>
          <w:sz w:val="18"/>
          <w:szCs w:val="18"/>
        </w:rPr>
        <w:t>xml</w:t>
      </w:r>
      <w:r>
        <w:rPr>
          <w:rFonts w:ascii="Consolas" w:eastAsia="Consolas" w:hAnsi="Consolas" w:hint="eastAsia"/>
          <w:sz w:val="18"/>
          <w:szCs w:val="18"/>
        </w:rPr>
        <w:t xml:space="preserve"> </w:t>
      </w:r>
      <w:r>
        <w:rPr>
          <w:rFonts w:ascii="Consolas" w:eastAsia="Consolas" w:hAnsi="Consolas" w:hint="eastAsia"/>
          <w:color w:val="7F007F"/>
          <w:sz w:val="18"/>
          <w:szCs w:val="18"/>
        </w:rPr>
        <w:t>version</w:t>
      </w:r>
      <w:r>
        <w:rPr>
          <w:rFonts w:ascii="Consolas" w:eastAsia="Consolas" w:hAnsi="Consolas" w:hint="eastAsia"/>
          <w:color w:val="000000"/>
          <w:sz w:val="18"/>
          <w:szCs w:val="18"/>
        </w:rPr>
        <w:t>=</w:t>
      </w:r>
      <w:r>
        <w:rPr>
          <w:rFonts w:ascii="Consolas" w:eastAsia="Consolas" w:hAnsi="Consolas" w:hint="eastAsia"/>
          <w:i/>
          <w:color w:val="2A00FF"/>
          <w:sz w:val="18"/>
          <w:szCs w:val="18"/>
        </w:rPr>
        <w:t>"1.0"</w:t>
      </w:r>
      <w:r>
        <w:rPr>
          <w:rFonts w:ascii="Consolas" w:eastAsia="Consolas" w:hAnsi="Consolas" w:hint="eastAsia"/>
          <w:sz w:val="18"/>
          <w:szCs w:val="18"/>
        </w:rPr>
        <w:t xml:space="preserve"> </w:t>
      </w:r>
      <w:r>
        <w:rPr>
          <w:rFonts w:ascii="Consolas" w:eastAsia="Consolas" w:hAnsi="Consolas" w:hint="eastAsia"/>
          <w:color w:val="7F007F"/>
          <w:sz w:val="18"/>
          <w:szCs w:val="18"/>
        </w:rPr>
        <w:t>encoding</w:t>
      </w:r>
      <w:r>
        <w:rPr>
          <w:rFonts w:ascii="Consolas" w:eastAsia="Consolas" w:hAnsi="Consolas" w:hint="eastAsia"/>
          <w:color w:val="000000"/>
          <w:sz w:val="18"/>
          <w:szCs w:val="18"/>
        </w:rPr>
        <w:t>=</w:t>
      </w:r>
      <w:r>
        <w:rPr>
          <w:rFonts w:ascii="Consolas" w:eastAsia="Consolas" w:hAnsi="Consolas" w:hint="eastAsia"/>
          <w:i/>
          <w:color w:val="2A00FF"/>
          <w:sz w:val="18"/>
          <w:szCs w:val="18"/>
        </w:rPr>
        <w:t>"UTF-8"</w:t>
      </w:r>
      <w:r>
        <w:rPr>
          <w:rFonts w:ascii="Consolas" w:eastAsia="Consolas" w:hAnsi="Consolas" w:hint="eastAsia"/>
          <w:color w:val="008080"/>
          <w:sz w:val="18"/>
          <w:szCs w:val="18"/>
        </w:rPr>
        <w:t>?&gt;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Values</w:t>
      </w:r>
      <w:r>
        <w:rPr>
          <w:rFonts w:ascii="Consolas" w:eastAsia="Consolas" w:hAnsi="Consolas" w:hint="eastAsia"/>
          <w:sz w:val="18"/>
          <w:szCs w:val="18"/>
        </w:rPr>
        <w:t xml:space="preserve"> </w:t>
      </w:r>
      <w:r>
        <w:rPr>
          <w:rFonts w:ascii="Consolas" w:eastAsia="Consolas" w:hAnsi="Consolas" w:hint="eastAsia"/>
          <w:color w:val="7F007F"/>
          <w:sz w:val="18"/>
          <w:szCs w:val="18"/>
        </w:rPr>
        <w:t>version</w:t>
      </w:r>
      <w:r>
        <w:rPr>
          <w:rFonts w:ascii="Consolas" w:eastAsia="Consolas" w:hAnsi="Consolas" w:hint="eastAsia"/>
          <w:color w:val="000000"/>
          <w:sz w:val="18"/>
          <w:szCs w:val="18"/>
        </w:rPr>
        <w:t>=</w:t>
      </w:r>
      <w:r>
        <w:rPr>
          <w:rFonts w:ascii="Consolas" w:eastAsia="Consolas" w:hAnsi="Consolas" w:hint="eastAsia"/>
          <w:i/>
          <w:color w:val="2A00FF"/>
          <w:sz w:val="18"/>
          <w:szCs w:val="18"/>
        </w:rPr>
        <w:t>"2.0"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value</w:t>
      </w:r>
      <w:r>
        <w:rPr>
          <w:rFonts w:ascii="Consolas" w:eastAsia="Consolas" w:hAnsi="Consolas" w:hint="eastAsia"/>
          <w:sz w:val="18"/>
          <w:szCs w:val="18"/>
        </w:rPr>
        <w:t xml:space="preserve"> </w:t>
      </w:r>
      <w:r>
        <w:rPr>
          <w:rFonts w:ascii="Consolas" w:eastAsia="Consolas" w:hAnsi="Consolas" w:hint="eastAsia"/>
          <w:color w:val="7F007F"/>
          <w:sz w:val="18"/>
          <w:szCs w:val="18"/>
        </w:rPr>
        <w:t>name</w:t>
      </w:r>
      <w:r>
        <w:rPr>
          <w:rFonts w:ascii="Consolas" w:eastAsia="Consolas" w:hAnsi="Consolas" w:hint="eastAsia"/>
          <w:color w:val="000000"/>
          <w:sz w:val="18"/>
          <w:szCs w:val="18"/>
        </w:rPr>
        <w:t>=</w:t>
      </w:r>
      <w:r>
        <w:rPr>
          <w:rFonts w:ascii="Consolas" w:eastAsia="Consolas" w:hAnsi="Consolas" w:hint="eastAsia"/>
          <w:i/>
          <w:color w:val="2A00FF"/>
          <w:sz w:val="18"/>
          <w:szCs w:val="18"/>
        </w:rPr>
        <w:t>"processFlag"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  <w:r>
        <w:rPr>
          <w:rFonts w:ascii="Consolas" w:eastAsia="Consolas" w:hAnsi="Consolas" w:hint="eastAsia"/>
          <w:color w:val="000000"/>
          <w:sz w:val="18"/>
          <w:szCs w:val="18"/>
        </w:rPr>
        <w:t>-1</w:t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value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jc w:val="left"/>
        <w:rPr>
          <w:rFonts w:ascii="Consolas" w:eastAsia="Consolas" w:hAnsi="Consolas" w:hint="eastAsia"/>
          <w:sz w:val="18"/>
          <w:szCs w:val="18"/>
        </w:rPr>
      </w:pPr>
      <w:r>
        <w:rPr>
          <w:rFonts w:ascii="Consolas" w:eastAsia="Consolas" w:hAnsi="Consolas" w:hint="eastAsia"/>
          <w:color w:val="000000"/>
          <w:sz w:val="18"/>
          <w:szCs w:val="18"/>
        </w:rPr>
        <w:tab/>
      </w:r>
      <w:r>
        <w:rPr>
          <w:rFonts w:ascii="Consolas" w:eastAsia="Consolas" w:hAnsi="Consolas" w:hint="eastAsia"/>
          <w:color w:val="008080"/>
          <w:sz w:val="18"/>
          <w:szCs w:val="18"/>
        </w:rPr>
        <w:t>&lt;</w:t>
      </w:r>
      <w:r>
        <w:rPr>
          <w:rFonts w:ascii="Consolas" w:eastAsia="Consolas" w:hAnsi="Consolas" w:hint="eastAsia"/>
          <w:color w:val="3F7F7F"/>
          <w:sz w:val="18"/>
          <w:szCs w:val="18"/>
        </w:rPr>
        <w:t>value</w:t>
      </w:r>
      <w:r>
        <w:rPr>
          <w:rFonts w:ascii="Consolas" w:eastAsia="Consolas" w:hAnsi="Consolas" w:hint="eastAsia"/>
          <w:sz w:val="18"/>
          <w:szCs w:val="18"/>
        </w:rPr>
        <w:t xml:space="preserve"> </w:t>
      </w:r>
      <w:r>
        <w:rPr>
          <w:rFonts w:ascii="Consolas" w:eastAsia="Consolas" w:hAnsi="Consolas" w:hint="eastAsia"/>
          <w:color w:val="7F007F"/>
          <w:sz w:val="18"/>
          <w:szCs w:val="18"/>
        </w:rPr>
        <w:t>name</w:t>
      </w:r>
      <w:r>
        <w:rPr>
          <w:rFonts w:ascii="Consolas" w:eastAsia="Consolas" w:hAnsi="Consolas" w:hint="eastAsia"/>
          <w:color w:val="000000"/>
          <w:sz w:val="18"/>
          <w:szCs w:val="18"/>
        </w:rPr>
        <w:t>=</w:t>
      </w:r>
      <w:r>
        <w:rPr>
          <w:rFonts w:ascii="Consolas" w:eastAsia="Consolas" w:hAnsi="Consolas" w:hint="eastAsia"/>
          <w:i/>
          <w:color w:val="2A00FF"/>
          <w:sz w:val="18"/>
          <w:szCs w:val="18"/>
        </w:rPr>
        <w:t>"processMessage"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  <w:r>
        <w:rPr>
          <w:rFonts w:ascii="Consolas" w:eastAsia="Consolas" w:hAnsi="Consolas" w:hint="eastAsia"/>
          <w:color w:val="000000"/>
          <w:sz w:val="18"/>
          <w:szCs w:val="18"/>
        </w:rPr>
        <w:t>itxSvc:</w:t>
      </w:r>
      <w:r>
        <w:rPr>
          <w:rFonts w:ascii="Consolas" w:eastAsia="Consolas" w:hAnsi="Consolas" w:hint="eastAsia"/>
          <w:color w:val="000000"/>
          <w:sz w:val="18"/>
          <w:szCs w:val="18"/>
        </w:rPr>
        <w:t>异常信息</w:t>
      </w: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valu</w:t>
      </w:r>
      <w:r>
        <w:rPr>
          <w:rFonts w:ascii="Consolas" w:eastAsia="Consolas" w:hAnsi="Consolas" w:hint="eastAsia"/>
          <w:color w:val="3F7F7F"/>
          <w:sz w:val="18"/>
          <w:szCs w:val="18"/>
        </w:rPr>
        <w:t>e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rPr>
          <w:rFonts w:hint="eastAsia"/>
        </w:rPr>
      </w:pPr>
      <w:r>
        <w:rPr>
          <w:rFonts w:ascii="Consolas" w:eastAsia="Consolas" w:hAnsi="Consolas" w:hint="eastAsia"/>
          <w:color w:val="008080"/>
          <w:sz w:val="18"/>
          <w:szCs w:val="18"/>
        </w:rPr>
        <w:t>&lt;/</w:t>
      </w:r>
      <w:r>
        <w:rPr>
          <w:rFonts w:ascii="Consolas" w:eastAsia="Consolas" w:hAnsi="Consolas" w:hint="eastAsia"/>
          <w:color w:val="3F7F7F"/>
          <w:sz w:val="18"/>
          <w:szCs w:val="18"/>
        </w:rPr>
        <w:t>Values</w:t>
      </w:r>
      <w:r>
        <w:rPr>
          <w:rFonts w:ascii="Consolas" w:eastAsia="Consolas" w:hAnsi="Consolas" w:hint="eastAsia"/>
          <w:color w:val="008080"/>
          <w:sz w:val="18"/>
          <w:szCs w:val="18"/>
        </w:rPr>
        <w:t>&gt;</w:t>
      </w:r>
    </w:p>
    <w:p w:rsidR="00000000" w:rsidRDefault="00925CC1">
      <w:pPr>
        <w:rPr>
          <w:rFonts w:hint="eastAsia"/>
        </w:rPr>
      </w:pPr>
      <w:r>
        <w:rPr>
          <w:rFonts w:hint="eastAsia"/>
        </w:rPr>
        <w:t>或者返回</w:t>
      </w:r>
      <w:r>
        <w:rPr>
          <w:rFonts w:hint="eastAsia"/>
        </w:rPr>
        <w:t>html</w:t>
      </w:r>
    </w:p>
    <w:p w:rsidR="00925CC1" w:rsidRDefault="00925CC1">
      <w:pPr>
        <w:rPr>
          <w:rFonts w:hint="eastAsia"/>
          <w:szCs w:val="21"/>
        </w:rPr>
      </w:pPr>
      <w:r>
        <w:rPr>
          <w:rFonts w:hint="eastAsia"/>
          <w:b/>
          <w:i/>
          <w:color w:val="FF0000"/>
          <w:sz w:val="32"/>
          <w:szCs w:val="32"/>
        </w:rPr>
        <w:t>解决办法：</w:t>
      </w:r>
      <w:r>
        <w:rPr>
          <w:rFonts w:hint="eastAsia"/>
          <w:szCs w:val="21"/>
        </w:rPr>
        <w:t>如果收到上述返回报文都是因为</w:t>
      </w:r>
      <w:r>
        <w:rPr>
          <w:rFonts w:hint="eastAsia"/>
          <w:szCs w:val="21"/>
        </w:rPr>
        <w:t>dom4j</w:t>
      </w:r>
      <w:r>
        <w:rPr>
          <w:rFonts w:hint="eastAsia"/>
          <w:szCs w:val="21"/>
        </w:rPr>
        <w:t>解析报文失败，可以网上搜索</w:t>
      </w:r>
      <w:r>
        <w:rPr>
          <w:rFonts w:hint="eastAsia"/>
          <w:szCs w:val="21"/>
        </w:rPr>
        <w:t>content is not allowed in prolog</w:t>
      </w:r>
      <w:r>
        <w:rPr>
          <w:rFonts w:hint="eastAsia"/>
          <w:szCs w:val="21"/>
        </w:rPr>
        <w:t>的异常产生原因，常见原因为非法字符，或者用</w:t>
      </w:r>
      <w:r>
        <w:rPr>
          <w:rFonts w:hint="eastAsia"/>
          <w:szCs w:val="21"/>
        </w:rPr>
        <w:t>note</w:t>
      </w:r>
      <w:r>
        <w:rPr>
          <w:rFonts w:hint="eastAsia"/>
          <w:szCs w:val="21"/>
        </w:rPr>
        <w:t>等文本编译器保存致</w:t>
      </w:r>
      <w:r>
        <w:rPr>
          <w:rFonts w:hint="eastAsia"/>
          <w:szCs w:val="21"/>
        </w:rPr>
        <w:t>UTF-8</w:t>
      </w:r>
      <w:r>
        <w:rPr>
          <w:rFonts w:hint="eastAsia"/>
          <w:szCs w:val="21"/>
        </w:rPr>
        <w:t>编码时候，会在前面加</w:t>
      </w:r>
      <w:r>
        <w:rPr>
          <w:rFonts w:hint="eastAsia"/>
          <w:szCs w:val="21"/>
        </w:rPr>
        <w:t>0xFE</w:t>
      </w:r>
      <w:r>
        <w:rPr>
          <w:rFonts w:hint="eastAsia"/>
          <w:szCs w:val="21"/>
        </w:rPr>
        <w:t>之类的</w:t>
      </w:r>
      <w:r>
        <w:rPr>
          <w:rFonts w:hint="eastAsia"/>
          <w:szCs w:val="21"/>
        </w:rPr>
        <w:t>BOM</w:t>
      </w:r>
      <w:r>
        <w:rPr>
          <w:rFonts w:hint="eastAsia"/>
          <w:szCs w:val="21"/>
        </w:rPr>
        <w:t>，导致一些</w:t>
      </w:r>
      <w:r>
        <w:rPr>
          <w:rFonts w:hint="eastAsia"/>
          <w:szCs w:val="21"/>
        </w:rPr>
        <w:t>xml</w:t>
      </w:r>
      <w:r>
        <w:rPr>
          <w:rFonts w:hint="eastAsia"/>
          <w:szCs w:val="21"/>
        </w:rPr>
        <w:t>解析不识别，请放到</w:t>
      </w:r>
      <w:r>
        <w:rPr>
          <w:rFonts w:hint="eastAsia"/>
          <w:szCs w:val="21"/>
        </w:rPr>
        <w:t>txt</w:t>
      </w:r>
      <w:r>
        <w:rPr>
          <w:rFonts w:hint="eastAsia"/>
          <w:szCs w:val="21"/>
        </w:rPr>
        <w:t>中保存。</w:t>
      </w:r>
    </w:p>
    <w:sectPr w:rsidR="00925CC1">
      <w:headerReference w:type="default" r:id="rId18"/>
      <w:footerReference w:type="even" r:id="rId19"/>
      <w:footerReference w:type="default" r:id="rId20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C1" w:rsidRDefault="00925CC1">
      <w:r>
        <w:separator/>
      </w:r>
    </w:p>
  </w:endnote>
  <w:endnote w:type="continuationSeparator" w:id="0">
    <w:p w:rsidR="00925CC1" w:rsidRDefault="0092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Bk">
    <w:altName w:val="Trebuchet MS"/>
    <w:charset w:val="00"/>
    <w:family w:val="swiss"/>
    <w:pitch w:val="default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5CC1">
    <w:pPr>
      <w:pStyle w:val="ab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000000" w:rsidRDefault="00925CC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5CC1">
    <w:pPr>
      <w:pStyle w:val="ab"/>
      <w:framePr w:wrap="around" w:vAnchor="text" w:hAnchor="page" w:x="5761" w:y="307"/>
      <w:jc w:val="center"/>
      <w:rPr>
        <w:rStyle w:val="pagenumber"/>
        <w:rFonts w:hint="eastAsia"/>
      </w:rPr>
    </w:pPr>
    <w:r>
      <w:rPr>
        <w:rStyle w:val="pagenumber"/>
        <w:rFonts w:hint="eastAsia"/>
      </w:rPr>
      <w:t>第</w:t>
    </w: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71FED">
      <w:rPr>
        <w:rStyle w:val="pagenumber"/>
        <w:noProof/>
      </w:rPr>
      <w:t>1</w:t>
    </w:r>
    <w:r>
      <w:fldChar w:fldCharType="end"/>
    </w:r>
    <w:r>
      <w:rPr>
        <w:rStyle w:val="pagenumber"/>
        <w:rFonts w:hint="eastAsia"/>
      </w:rPr>
      <w:t>页</w:t>
    </w:r>
  </w:p>
  <w:p w:rsidR="00000000" w:rsidRDefault="00925CC1">
    <w:pPr>
      <w:pStyle w:val="ab"/>
      <w:rPr>
        <w:rFonts w:hint="eastAsia"/>
        <w:w w:val="200"/>
        <w:sz w:val="11"/>
        <w:szCs w:val="11"/>
        <w:u w:val="single"/>
        <w:shd w:val="clear" w:color="auto" w:fill="99CC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C1" w:rsidRDefault="00925CC1">
      <w:r>
        <w:separator/>
      </w:r>
    </w:p>
  </w:footnote>
  <w:footnote w:type="continuationSeparator" w:id="0">
    <w:p w:rsidR="00925CC1" w:rsidRDefault="00925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1875">
    <w:pPr>
      <w:pStyle w:val="afb"/>
      <w:pBdr>
        <w:bottom w:val="single" w:sz="6" w:space="0" w:color="auto"/>
      </w:pBdr>
      <w:rPr>
        <w:rFonts w:hint="eastAsia"/>
      </w:rPr>
    </w:pPr>
    <w:r>
      <w:rPr>
        <w:noProof/>
      </w:rPr>
      <w:drawing>
        <wp:anchor distT="0" distB="0" distL="113665" distR="11366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1047750" cy="315595"/>
          <wp:effectExtent l="19050" t="0" r="0" b="0"/>
          <wp:wrapNone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1559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5CC1">
      <w:rPr>
        <w:rFonts w:hint="eastAsia"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1905000" cy="28575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8575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-34" w:firstLine="45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65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3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2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0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79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77"/>
        </w:tabs>
        <w:ind w:left="4677" w:hanging="1700"/>
      </w:pPr>
      <w:rPr>
        <w:rFonts w:hint="eastAsia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lang w:eastAsia="zh-C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11"/>
    <w:multiLevelType w:val="singleLevel"/>
    <w:tmpl w:val="0000001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15"/>
    <w:multiLevelType w:val="singleLevel"/>
    <w:tmpl w:val="00000015"/>
    <w:lvl w:ilvl="0">
      <w:start w:val="1"/>
      <w:numFmt w:val="upperRoman"/>
      <w:lvlText w:val="附录 %1."/>
      <w:lvlJc w:val="left"/>
      <w:pPr>
        <w:tabs>
          <w:tab w:val="num" w:pos="1800"/>
        </w:tabs>
        <w:ind w:left="0" w:firstLine="0"/>
      </w:pPr>
      <w:rPr>
        <w:rFonts w:hint="eastAsia"/>
      </w:rPr>
    </w:lvl>
  </w:abstractNum>
  <w:abstractNum w:abstractNumId="7">
    <w:nsid w:val="0000002B"/>
    <w:multiLevelType w:val="singleLevel"/>
    <w:tmpl w:val="0000002B"/>
    <w:lvl w:ilvl="0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fillcolor="white" strokecolor="red">
      <v:fill color="white" opacity="0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AB"/>
    <w:rsid w:val="00001296"/>
    <w:rsid w:val="0000239B"/>
    <w:rsid w:val="000028FF"/>
    <w:rsid w:val="00003135"/>
    <w:rsid w:val="00004FD1"/>
    <w:rsid w:val="00006176"/>
    <w:rsid w:val="00006327"/>
    <w:rsid w:val="00010205"/>
    <w:rsid w:val="000218F4"/>
    <w:rsid w:val="0002202A"/>
    <w:rsid w:val="00023ABA"/>
    <w:rsid w:val="00031163"/>
    <w:rsid w:val="000319F3"/>
    <w:rsid w:val="00032568"/>
    <w:rsid w:val="00032BD1"/>
    <w:rsid w:val="00033E21"/>
    <w:rsid w:val="00036FCB"/>
    <w:rsid w:val="00042276"/>
    <w:rsid w:val="00044060"/>
    <w:rsid w:val="00045AD5"/>
    <w:rsid w:val="00045F4D"/>
    <w:rsid w:val="000468C3"/>
    <w:rsid w:val="00047573"/>
    <w:rsid w:val="00047FD3"/>
    <w:rsid w:val="00050016"/>
    <w:rsid w:val="0005110D"/>
    <w:rsid w:val="000518DC"/>
    <w:rsid w:val="00052474"/>
    <w:rsid w:val="00053510"/>
    <w:rsid w:val="00053CB0"/>
    <w:rsid w:val="00055B7D"/>
    <w:rsid w:val="000563C5"/>
    <w:rsid w:val="00062E48"/>
    <w:rsid w:val="00063749"/>
    <w:rsid w:val="00063863"/>
    <w:rsid w:val="00064468"/>
    <w:rsid w:val="00064EEE"/>
    <w:rsid w:val="0006602F"/>
    <w:rsid w:val="00070DA5"/>
    <w:rsid w:val="00071C26"/>
    <w:rsid w:val="00072A0E"/>
    <w:rsid w:val="000759F6"/>
    <w:rsid w:val="00083213"/>
    <w:rsid w:val="00083ACB"/>
    <w:rsid w:val="00086875"/>
    <w:rsid w:val="00086AA0"/>
    <w:rsid w:val="000918C3"/>
    <w:rsid w:val="00092239"/>
    <w:rsid w:val="00095843"/>
    <w:rsid w:val="00097633"/>
    <w:rsid w:val="000A06C3"/>
    <w:rsid w:val="000A1179"/>
    <w:rsid w:val="000A1294"/>
    <w:rsid w:val="000A1672"/>
    <w:rsid w:val="000A228B"/>
    <w:rsid w:val="000A48D0"/>
    <w:rsid w:val="000A49B6"/>
    <w:rsid w:val="000A6713"/>
    <w:rsid w:val="000A70E8"/>
    <w:rsid w:val="000B150A"/>
    <w:rsid w:val="000B37CE"/>
    <w:rsid w:val="000B4D0E"/>
    <w:rsid w:val="000C0723"/>
    <w:rsid w:val="000C3052"/>
    <w:rsid w:val="000C523D"/>
    <w:rsid w:val="000C53F8"/>
    <w:rsid w:val="000C605E"/>
    <w:rsid w:val="000C70E8"/>
    <w:rsid w:val="000D4D84"/>
    <w:rsid w:val="000E0D02"/>
    <w:rsid w:val="000E15C8"/>
    <w:rsid w:val="000E1CC8"/>
    <w:rsid w:val="000E2B38"/>
    <w:rsid w:val="000E35FA"/>
    <w:rsid w:val="000E5336"/>
    <w:rsid w:val="000F1F4E"/>
    <w:rsid w:val="000F2910"/>
    <w:rsid w:val="000F600B"/>
    <w:rsid w:val="000F792F"/>
    <w:rsid w:val="00103DE3"/>
    <w:rsid w:val="0010659F"/>
    <w:rsid w:val="00106C98"/>
    <w:rsid w:val="00106DC5"/>
    <w:rsid w:val="00106E08"/>
    <w:rsid w:val="00114391"/>
    <w:rsid w:val="00121AA9"/>
    <w:rsid w:val="0012209F"/>
    <w:rsid w:val="001231D7"/>
    <w:rsid w:val="00125CD7"/>
    <w:rsid w:val="00132BE8"/>
    <w:rsid w:val="00132ECD"/>
    <w:rsid w:val="00135D77"/>
    <w:rsid w:val="00140E5E"/>
    <w:rsid w:val="001428B9"/>
    <w:rsid w:val="00146E1D"/>
    <w:rsid w:val="00150A9C"/>
    <w:rsid w:val="0015372F"/>
    <w:rsid w:val="00155562"/>
    <w:rsid w:val="001560B6"/>
    <w:rsid w:val="00156AC5"/>
    <w:rsid w:val="00161967"/>
    <w:rsid w:val="00163B2A"/>
    <w:rsid w:val="00164C05"/>
    <w:rsid w:val="00166BE2"/>
    <w:rsid w:val="001675BE"/>
    <w:rsid w:val="0017060F"/>
    <w:rsid w:val="001719AC"/>
    <w:rsid w:val="001770CA"/>
    <w:rsid w:val="00181124"/>
    <w:rsid w:val="00182745"/>
    <w:rsid w:val="00182F53"/>
    <w:rsid w:val="00183E2A"/>
    <w:rsid w:val="00184572"/>
    <w:rsid w:val="0018618F"/>
    <w:rsid w:val="00186BCD"/>
    <w:rsid w:val="00190A4C"/>
    <w:rsid w:val="00192563"/>
    <w:rsid w:val="00192E44"/>
    <w:rsid w:val="00192F7F"/>
    <w:rsid w:val="00197EA2"/>
    <w:rsid w:val="001A1777"/>
    <w:rsid w:val="001A4505"/>
    <w:rsid w:val="001A5D6B"/>
    <w:rsid w:val="001A79B5"/>
    <w:rsid w:val="001B074E"/>
    <w:rsid w:val="001B0A22"/>
    <w:rsid w:val="001B1A30"/>
    <w:rsid w:val="001B30AE"/>
    <w:rsid w:val="001B4DE7"/>
    <w:rsid w:val="001B62DC"/>
    <w:rsid w:val="001B7BCA"/>
    <w:rsid w:val="001C04B9"/>
    <w:rsid w:val="001C0BDE"/>
    <w:rsid w:val="001C0DDC"/>
    <w:rsid w:val="001C0E71"/>
    <w:rsid w:val="001C2E1A"/>
    <w:rsid w:val="001C39B1"/>
    <w:rsid w:val="001C65FC"/>
    <w:rsid w:val="001C6AE6"/>
    <w:rsid w:val="001C7285"/>
    <w:rsid w:val="001C7EB9"/>
    <w:rsid w:val="001C7F55"/>
    <w:rsid w:val="001D1049"/>
    <w:rsid w:val="001D2E72"/>
    <w:rsid w:val="001D4CA1"/>
    <w:rsid w:val="001E045F"/>
    <w:rsid w:val="001E3AD9"/>
    <w:rsid w:val="001E5A44"/>
    <w:rsid w:val="001E7F43"/>
    <w:rsid w:val="001F0347"/>
    <w:rsid w:val="001F0BAA"/>
    <w:rsid w:val="001F2684"/>
    <w:rsid w:val="001F2B97"/>
    <w:rsid w:val="001F709B"/>
    <w:rsid w:val="001F76F3"/>
    <w:rsid w:val="00200985"/>
    <w:rsid w:val="00201249"/>
    <w:rsid w:val="00202D3A"/>
    <w:rsid w:val="002035F6"/>
    <w:rsid w:val="002057E3"/>
    <w:rsid w:val="00207CCE"/>
    <w:rsid w:val="00212272"/>
    <w:rsid w:val="00214191"/>
    <w:rsid w:val="00214408"/>
    <w:rsid w:val="002212D2"/>
    <w:rsid w:val="00221611"/>
    <w:rsid w:val="00221D11"/>
    <w:rsid w:val="00222F8E"/>
    <w:rsid w:val="00223607"/>
    <w:rsid w:val="0022517E"/>
    <w:rsid w:val="00225E50"/>
    <w:rsid w:val="002326F0"/>
    <w:rsid w:val="00232D85"/>
    <w:rsid w:val="00242440"/>
    <w:rsid w:val="002426FB"/>
    <w:rsid w:val="00243153"/>
    <w:rsid w:val="00244D2E"/>
    <w:rsid w:val="00250072"/>
    <w:rsid w:val="002526E1"/>
    <w:rsid w:val="0025518F"/>
    <w:rsid w:val="00257EC2"/>
    <w:rsid w:val="00260108"/>
    <w:rsid w:val="00262D09"/>
    <w:rsid w:val="002637E2"/>
    <w:rsid w:val="00263A3A"/>
    <w:rsid w:val="00265C6C"/>
    <w:rsid w:val="002661B4"/>
    <w:rsid w:val="00270E44"/>
    <w:rsid w:val="002713EC"/>
    <w:rsid w:val="00272A82"/>
    <w:rsid w:val="00272D56"/>
    <w:rsid w:val="00276372"/>
    <w:rsid w:val="00276495"/>
    <w:rsid w:val="0028713B"/>
    <w:rsid w:val="002917DC"/>
    <w:rsid w:val="00291EFA"/>
    <w:rsid w:val="002A0BD4"/>
    <w:rsid w:val="002A0D03"/>
    <w:rsid w:val="002A0E84"/>
    <w:rsid w:val="002A5EB3"/>
    <w:rsid w:val="002B1CC8"/>
    <w:rsid w:val="002B56E0"/>
    <w:rsid w:val="002B5A78"/>
    <w:rsid w:val="002C0933"/>
    <w:rsid w:val="002C1E73"/>
    <w:rsid w:val="002D0C75"/>
    <w:rsid w:val="002D1C7B"/>
    <w:rsid w:val="002D207C"/>
    <w:rsid w:val="002D3EE7"/>
    <w:rsid w:val="002D6893"/>
    <w:rsid w:val="002D74D7"/>
    <w:rsid w:val="002D7B51"/>
    <w:rsid w:val="002D7B72"/>
    <w:rsid w:val="002E03D3"/>
    <w:rsid w:val="002E22E6"/>
    <w:rsid w:val="002E4C3C"/>
    <w:rsid w:val="002E763E"/>
    <w:rsid w:val="002F32CA"/>
    <w:rsid w:val="00304D30"/>
    <w:rsid w:val="00306821"/>
    <w:rsid w:val="003103DF"/>
    <w:rsid w:val="00310AEC"/>
    <w:rsid w:val="00310F0A"/>
    <w:rsid w:val="0031211F"/>
    <w:rsid w:val="0031266C"/>
    <w:rsid w:val="00317440"/>
    <w:rsid w:val="00320AE4"/>
    <w:rsid w:val="00320E78"/>
    <w:rsid w:val="003263C0"/>
    <w:rsid w:val="0032758B"/>
    <w:rsid w:val="00333B74"/>
    <w:rsid w:val="003341AC"/>
    <w:rsid w:val="00336479"/>
    <w:rsid w:val="0034033A"/>
    <w:rsid w:val="00341AB8"/>
    <w:rsid w:val="00341E77"/>
    <w:rsid w:val="00342865"/>
    <w:rsid w:val="00343C52"/>
    <w:rsid w:val="0034631B"/>
    <w:rsid w:val="003466E7"/>
    <w:rsid w:val="00350730"/>
    <w:rsid w:val="00350E3D"/>
    <w:rsid w:val="0035275D"/>
    <w:rsid w:val="00356113"/>
    <w:rsid w:val="003573BF"/>
    <w:rsid w:val="00362806"/>
    <w:rsid w:val="003678B6"/>
    <w:rsid w:val="003704C2"/>
    <w:rsid w:val="00371857"/>
    <w:rsid w:val="00371C61"/>
    <w:rsid w:val="00371CAB"/>
    <w:rsid w:val="00371FED"/>
    <w:rsid w:val="003775CF"/>
    <w:rsid w:val="00380ED7"/>
    <w:rsid w:val="003817DE"/>
    <w:rsid w:val="003910B5"/>
    <w:rsid w:val="0039266A"/>
    <w:rsid w:val="0039286E"/>
    <w:rsid w:val="00395CCA"/>
    <w:rsid w:val="003A032F"/>
    <w:rsid w:val="003A1995"/>
    <w:rsid w:val="003A3AD6"/>
    <w:rsid w:val="003A4EAC"/>
    <w:rsid w:val="003A76B0"/>
    <w:rsid w:val="003A7D7B"/>
    <w:rsid w:val="003B0699"/>
    <w:rsid w:val="003B1420"/>
    <w:rsid w:val="003B1DED"/>
    <w:rsid w:val="003B3773"/>
    <w:rsid w:val="003B3974"/>
    <w:rsid w:val="003B5903"/>
    <w:rsid w:val="003B73BF"/>
    <w:rsid w:val="003B7980"/>
    <w:rsid w:val="003C3763"/>
    <w:rsid w:val="003C7569"/>
    <w:rsid w:val="003D00E8"/>
    <w:rsid w:val="003D08C6"/>
    <w:rsid w:val="003D1844"/>
    <w:rsid w:val="003D31D0"/>
    <w:rsid w:val="003D4132"/>
    <w:rsid w:val="003D5244"/>
    <w:rsid w:val="003D78CA"/>
    <w:rsid w:val="003E10FC"/>
    <w:rsid w:val="003E2FC9"/>
    <w:rsid w:val="003E3A4F"/>
    <w:rsid w:val="003E4707"/>
    <w:rsid w:val="003E51DF"/>
    <w:rsid w:val="003E5877"/>
    <w:rsid w:val="003E5CC1"/>
    <w:rsid w:val="003E6015"/>
    <w:rsid w:val="003E7DFA"/>
    <w:rsid w:val="003F4CE4"/>
    <w:rsid w:val="003F71BC"/>
    <w:rsid w:val="003F7D54"/>
    <w:rsid w:val="00401E80"/>
    <w:rsid w:val="004040D9"/>
    <w:rsid w:val="00406840"/>
    <w:rsid w:val="00406C97"/>
    <w:rsid w:val="00411C36"/>
    <w:rsid w:val="00411F32"/>
    <w:rsid w:val="0041611E"/>
    <w:rsid w:val="00416AEB"/>
    <w:rsid w:val="00417F08"/>
    <w:rsid w:val="00421FB0"/>
    <w:rsid w:val="00425CB5"/>
    <w:rsid w:val="004265C3"/>
    <w:rsid w:val="00427E4E"/>
    <w:rsid w:val="00430962"/>
    <w:rsid w:val="00431746"/>
    <w:rsid w:val="004320D7"/>
    <w:rsid w:val="0043314C"/>
    <w:rsid w:val="004342B4"/>
    <w:rsid w:val="004419B5"/>
    <w:rsid w:val="00443964"/>
    <w:rsid w:val="00444FF5"/>
    <w:rsid w:val="00446146"/>
    <w:rsid w:val="00450938"/>
    <w:rsid w:val="00454BC2"/>
    <w:rsid w:val="004578F3"/>
    <w:rsid w:val="004611A2"/>
    <w:rsid w:val="00461D5A"/>
    <w:rsid w:val="0046670B"/>
    <w:rsid w:val="004709F1"/>
    <w:rsid w:val="00473F88"/>
    <w:rsid w:val="00474BE6"/>
    <w:rsid w:val="00474E97"/>
    <w:rsid w:val="00476BC5"/>
    <w:rsid w:val="00477DCE"/>
    <w:rsid w:val="00482F42"/>
    <w:rsid w:val="00483F7E"/>
    <w:rsid w:val="004841CF"/>
    <w:rsid w:val="004909DF"/>
    <w:rsid w:val="00491736"/>
    <w:rsid w:val="00491CCB"/>
    <w:rsid w:val="00492025"/>
    <w:rsid w:val="004927E9"/>
    <w:rsid w:val="00494D48"/>
    <w:rsid w:val="0049652D"/>
    <w:rsid w:val="004A246F"/>
    <w:rsid w:val="004A2E8A"/>
    <w:rsid w:val="004A2F6A"/>
    <w:rsid w:val="004B01CF"/>
    <w:rsid w:val="004B0D26"/>
    <w:rsid w:val="004B424A"/>
    <w:rsid w:val="004B4770"/>
    <w:rsid w:val="004B5810"/>
    <w:rsid w:val="004B6990"/>
    <w:rsid w:val="004C10F6"/>
    <w:rsid w:val="004C23A8"/>
    <w:rsid w:val="004C3B2B"/>
    <w:rsid w:val="004C4331"/>
    <w:rsid w:val="004C4F82"/>
    <w:rsid w:val="004C7944"/>
    <w:rsid w:val="004C7FB8"/>
    <w:rsid w:val="004D3DEA"/>
    <w:rsid w:val="004D55DB"/>
    <w:rsid w:val="004D5814"/>
    <w:rsid w:val="004D6690"/>
    <w:rsid w:val="004D6F89"/>
    <w:rsid w:val="004D77D0"/>
    <w:rsid w:val="004E0366"/>
    <w:rsid w:val="004E2BA5"/>
    <w:rsid w:val="004E3E87"/>
    <w:rsid w:val="004E6063"/>
    <w:rsid w:val="004F1095"/>
    <w:rsid w:val="004F324A"/>
    <w:rsid w:val="00501DCF"/>
    <w:rsid w:val="00503CF8"/>
    <w:rsid w:val="00503E7E"/>
    <w:rsid w:val="00504C82"/>
    <w:rsid w:val="00505CB5"/>
    <w:rsid w:val="00506EE7"/>
    <w:rsid w:val="0050727F"/>
    <w:rsid w:val="00510A45"/>
    <w:rsid w:val="00510F44"/>
    <w:rsid w:val="00511DC6"/>
    <w:rsid w:val="00511F20"/>
    <w:rsid w:val="005123B6"/>
    <w:rsid w:val="00512977"/>
    <w:rsid w:val="00513A2F"/>
    <w:rsid w:val="005149A6"/>
    <w:rsid w:val="00515878"/>
    <w:rsid w:val="00516976"/>
    <w:rsid w:val="00522059"/>
    <w:rsid w:val="005240E6"/>
    <w:rsid w:val="00524AAC"/>
    <w:rsid w:val="00524C66"/>
    <w:rsid w:val="00530849"/>
    <w:rsid w:val="00530927"/>
    <w:rsid w:val="00534743"/>
    <w:rsid w:val="005357A6"/>
    <w:rsid w:val="00536A08"/>
    <w:rsid w:val="005377C0"/>
    <w:rsid w:val="00537FA0"/>
    <w:rsid w:val="005413B7"/>
    <w:rsid w:val="005452F5"/>
    <w:rsid w:val="005457A0"/>
    <w:rsid w:val="005470BF"/>
    <w:rsid w:val="005502DE"/>
    <w:rsid w:val="00551528"/>
    <w:rsid w:val="00552BD4"/>
    <w:rsid w:val="00552E1A"/>
    <w:rsid w:val="00555094"/>
    <w:rsid w:val="00560CA7"/>
    <w:rsid w:val="00561235"/>
    <w:rsid w:val="005615F7"/>
    <w:rsid w:val="00561D58"/>
    <w:rsid w:val="005645D6"/>
    <w:rsid w:val="0056670B"/>
    <w:rsid w:val="005710A4"/>
    <w:rsid w:val="00580425"/>
    <w:rsid w:val="0058248A"/>
    <w:rsid w:val="00583EC5"/>
    <w:rsid w:val="00584EEA"/>
    <w:rsid w:val="00586949"/>
    <w:rsid w:val="005879C1"/>
    <w:rsid w:val="00587D54"/>
    <w:rsid w:val="00591279"/>
    <w:rsid w:val="0059320E"/>
    <w:rsid w:val="00595083"/>
    <w:rsid w:val="00595466"/>
    <w:rsid w:val="00597036"/>
    <w:rsid w:val="005A12E8"/>
    <w:rsid w:val="005A20A8"/>
    <w:rsid w:val="005A34D8"/>
    <w:rsid w:val="005A617E"/>
    <w:rsid w:val="005A643B"/>
    <w:rsid w:val="005B0443"/>
    <w:rsid w:val="005B0C52"/>
    <w:rsid w:val="005B3D1B"/>
    <w:rsid w:val="005B5142"/>
    <w:rsid w:val="005B5786"/>
    <w:rsid w:val="005B6E34"/>
    <w:rsid w:val="005B7767"/>
    <w:rsid w:val="005C089F"/>
    <w:rsid w:val="005C52B4"/>
    <w:rsid w:val="005C59F2"/>
    <w:rsid w:val="005C6D70"/>
    <w:rsid w:val="005C7620"/>
    <w:rsid w:val="005C7A41"/>
    <w:rsid w:val="005D0D83"/>
    <w:rsid w:val="005D0E8F"/>
    <w:rsid w:val="005D326C"/>
    <w:rsid w:val="005D4019"/>
    <w:rsid w:val="005D4AF6"/>
    <w:rsid w:val="005D4C22"/>
    <w:rsid w:val="005D5130"/>
    <w:rsid w:val="005D79A7"/>
    <w:rsid w:val="005E40E5"/>
    <w:rsid w:val="005E42DF"/>
    <w:rsid w:val="005E4691"/>
    <w:rsid w:val="005E5C5B"/>
    <w:rsid w:val="005E6E92"/>
    <w:rsid w:val="0060082F"/>
    <w:rsid w:val="00603D0B"/>
    <w:rsid w:val="00604C97"/>
    <w:rsid w:val="006063B1"/>
    <w:rsid w:val="00606D04"/>
    <w:rsid w:val="00606FDA"/>
    <w:rsid w:val="006112B3"/>
    <w:rsid w:val="0061149E"/>
    <w:rsid w:val="00612C86"/>
    <w:rsid w:val="00612E96"/>
    <w:rsid w:val="0061392A"/>
    <w:rsid w:val="0061700D"/>
    <w:rsid w:val="006173DB"/>
    <w:rsid w:val="006175D8"/>
    <w:rsid w:val="00622A60"/>
    <w:rsid w:val="00625BC8"/>
    <w:rsid w:val="006272F2"/>
    <w:rsid w:val="00630640"/>
    <w:rsid w:val="00631472"/>
    <w:rsid w:val="006341D0"/>
    <w:rsid w:val="006357A2"/>
    <w:rsid w:val="00637A1F"/>
    <w:rsid w:val="0064102E"/>
    <w:rsid w:val="0064272D"/>
    <w:rsid w:val="006438E3"/>
    <w:rsid w:val="00645483"/>
    <w:rsid w:val="00646784"/>
    <w:rsid w:val="00646F0E"/>
    <w:rsid w:val="00650374"/>
    <w:rsid w:val="0065065E"/>
    <w:rsid w:val="006514F7"/>
    <w:rsid w:val="00654E6D"/>
    <w:rsid w:val="00657441"/>
    <w:rsid w:val="00661DA5"/>
    <w:rsid w:val="006629C1"/>
    <w:rsid w:val="00667E81"/>
    <w:rsid w:val="0067528A"/>
    <w:rsid w:val="00684A14"/>
    <w:rsid w:val="0068523C"/>
    <w:rsid w:val="00687E32"/>
    <w:rsid w:val="0069104D"/>
    <w:rsid w:val="00692773"/>
    <w:rsid w:val="006A122A"/>
    <w:rsid w:val="006A2D56"/>
    <w:rsid w:val="006A4E52"/>
    <w:rsid w:val="006A5284"/>
    <w:rsid w:val="006B05CD"/>
    <w:rsid w:val="006B0D01"/>
    <w:rsid w:val="006B296A"/>
    <w:rsid w:val="006B2A08"/>
    <w:rsid w:val="006B551C"/>
    <w:rsid w:val="006B6DF1"/>
    <w:rsid w:val="006B6F90"/>
    <w:rsid w:val="006C0F67"/>
    <w:rsid w:val="006C3524"/>
    <w:rsid w:val="006D106D"/>
    <w:rsid w:val="006D332A"/>
    <w:rsid w:val="006D533D"/>
    <w:rsid w:val="006D7682"/>
    <w:rsid w:val="006E5C3C"/>
    <w:rsid w:val="006E663E"/>
    <w:rsid w:val="006E7127"/>
    <w:rsid w:val="006E7714"/>
    <w:rsid w:val="006F166D"/>
    <w:rsid w:val="006F4CB4"/>
    <w:rsid w:val="006F5D3E"/>
    <w:rsid w:val="006F6205"/>
    <w:rsid w:val="006F6506"/>
    <w:rsid w:val="006F7727"/>
    <w:rsid w:val="0070107E"/>
    <w:rsid w:val="0070169F"/>
    <w:rsid w:val="00701C51"/>
    <w:rsid w:val="00702D61"/>
    <w:rsid w:val="0070355A"/>
    <w:rsid w:val="007073C6"/>
    <w:rsid w:val="00717475"/>
    <w:rsid w:val="00722168"/>
    <w:rsid w:val="00723246"/>
    <w:rsid w:val="007236E7"/>
    <w:rsid w:val="007245A6"/>
    <w:rsid w:val="00724EF6"/>
    <w:rsid w:val="00726343"/>
    <w:rsid w:val="0072642A"/>
    <w:rsid w:val="007328F5"/>
    <w:rsid w:val="00733803"/>
    <w:rsid w:val="00735C10"/>
    <w:rsid w:val="00735CAD"/>
    <w:rsid w:val="0073768A"/>
    <w:rsid w:val="00745FF6"/>
    <w:rsid w:val="007468F3"/>
    <w:rsid w:val="00746C30"/>
    <w:rsid w:val="00747509"/>
    <w:rsid w:val="007500F7"/>
    <w:rsid w:val="0075219E"/>
    <w:rsid w:val="00752792"/>
    <w:rsid w:val="007549CF"/>
    <w:rsid w:val="00756942"/>
    <w:rsid w:val="0075739E"/>
    <w:rsid w:val="00761333"/>
    <w:rsid w:val="00761D4E"/>
    <w:rsid w:val="00762154"/>
    <w:rsid w:val="007650EE"/>
    <w:rsid w:val="00765537"/>
    <w:rsid w:val="00765A5F"/>
    <w:rsid w:val="00771B82"/>
    <w:rsid w:val="00772A39"/>
    <w:rsid w:val="00772EC0"/>
    <w:rsid w:val="00773166"/>
    <w:rsid w:val="00775F9E"/>
    <w:rsid w:val="007770B3"/>
    <w:rsid w:val="007774AC"/>
    <w:rsid w:val="00780DCB"/>
    <w:rsid w:val="00781886"/>
    <w:rsid w:val="00782012"/>
    <w:rsid w:val="007864A2"/>
    <w:rsid w:val="0078760A"/>
    <w:rsid w:val="00792248"/>
    <w:rsid w:val="007A2828"/>
    <w:rsid w:val="007A302A"/>
    <w:rsid w:val="007B25F0"/>
    <w:rsid w:val="007B6B71"/>
    <w:rsid w:val="007C418C"/>
    <w:rsid w:val="007C49C7"/>
    <w:rsid w:val="007D3350"/>
    <w:rsid w:val="007D3405"/>
    <w:rsid w:val="007D3BD2"/>
    <w:rsid w:val="007D3CA9"/>
    <w:rsid w:val="007D449E"/>
    <w:rsid w:val="007E2286"/>
    <w:rsid w:val="007E345B"/>
    <w:rsid w:val="007E3624"/>
    <w:rsid w:val="007E4E87"/>
    <w:rsid w:val="007E6110"/>
    <w:rsid w:val="007E6232"/>
    <w:rsid w:val="007E7707"/>
    <w:rsid w:val="007E7E48"/>
    <w:rsid w:val="007F0333"/>
    <w:rsid w:val="007F22A5"/>
    <w:rsid w:val="007F2B63"/>
    <w:rsid w:val="007F46CF"/>
    <w:rsid w:val="007F47BD"/>
    <w:rsid w:val="007F4AB4"/>
    <w:rsid w:val="007F6612"/>
    <w:rsid w:val="008005FD"/>
    <w:rsid w:val="0080244A"/>
    <w:rsid w:val="0080277B"/>
    <w:rsid w:val="008043A1"/>
    <w:rsid w:val="00805FDF"/>
    <w:rsid w:val="008065D2"/>
    <w:rsid w:val="00806A3D"/>
    <w:rsid w:val="00806D37"/>
    <w:rsid w:val="00812198"/>
    <w:rsid w:val="0081299A"/>
    <w:rsid w:val="0081645E"/>
    <w:rsid w:val="008168DE"/>
    <w:rsid w:val="0081763C"/>
    <w:rsid w:val="00827181"/>
    <w:rsid w:val="0082751F"/>
    <w:rsid w:val="0083110F"/>
    <w:rsid w:val="00833DCF"/>
    <w:rsid w:val="008352E0"/>
    <w:rsid w:val="00835B06"/>
    <w:rsid w:val="00835B85"/>
    <w:rsid w:val="0084218A"/>
    <w:rsid w:val="00843A75"/>
    <w:rsid w:val="00843FC9"/>
    <w:rsid w:val="00844D0B"/>
    <w:rsid w:val="00845564"/>
    <w:rsid w:val="0084679B"/>
    <w:rsid w:val="008469DD"/>
    <w:rsid w:val="008477B7"/>
    <w:rsid w:val="00853E5C"/>
    <w:rsid w:val="0085444F"/>
    <w:rsid w:val="008555FB"/>
    <w:rsid w:val="00856FF1"/>
    <w:rsid w:val="00861DED"/>
    <w:rsid w:val="00863D69"/>
    <w:rsid w:val="0086783F"/>
    <w:rsid w:val="008704CB"/>
    <w:rsid w:val="00873379"/>
    <w:rsid w:val="008734D7"/>
    <w:rsid w:val="008770A3"/>
    <w:rsid w:val="00880EE6"/>
    <w:rsid w:val="00882387"/>
    <w:rsid w:val="0088243D"/>
    <w:rsid w:val="00882C1E"/>
    <w:rsid w:val="00884FB6"/>
    <w:rsid w:val="008850EC"/>
    <w:rsid w:val="00885A7D"/>
    <w:rsid w:val="00887F75"/>
    <w:rsid w:val="00890525"/>
    <w:rsid w:val="00892456"/>
    <w:rsid w:val="00893945"/>
    <w:rsid w:val="00893E20"/>
    <w:rsid w:val="0089566B"/>
    <w:rsid w:val="008957E2"/>
    <w:rsid w:val="00895F87"/>
    <w:rsid w:val="008A01A4"/>
    <w:rsid w:val="008A1CE9"/>
    <w:rsid w:val="008A4F39"/>
    <w:rsid w:val="008A5F7F"/>
    <w:rsid w:val="008B4F92"/>
    <w:rsid w:val="008B6BFE"/>
    <w:rsid w:val="008C1AF0"/>
    <w:rsid w:val="008C1D2E"/>
    <w:rsid w:val="008C3284"/>
    <w:rsid w:val="008D24FC"/>
    <w:rsid w:val="008D2BF2"/>
    <w:rsid w:val="008D4DBB"/>
    <w:rsid w:val="008D6D46"/>
    <w:rsid w:val="008D7F17"/>
    <w:rsid w:val="008E03C2"/>
    <w:rsid w:val="008E0D89"/>
    <w:rsid w:val="008E3A40"/>
    <w:rsid w:val="008E5528"/>
    <w:rsid w:val="008E6530"/>
    <w:rsid w:val="008E67CC"/>
    <w:rsid w:val="008E7B37"/>
    <w:rsid w:val="008F0A0F"/>
    <w:rsid w:val="008F0AB9"/>
    <w:rsid w:val="008F4B46"/>
    <w:rsid w:val="008F6244"/>
    <w:rsid w:val="008F6810"/>
    <w:rsid w:val="008F68D3"/>
    <w:rsid w:val="00902038"/>
    <w:rsid w:val="00905489"/>
    <w:rsid w:val="009055A9"/>
    <w:rsid w:val="009078BC"/>
    <w:rsid w:val="00910800"/>
    <w:rsid w:val="009116D3"/>
    <w:rsid w:val="00911FC9"/>
    <w:rsid w:val="009142BA"/>
    <w:rsid w:val="00915468"/>
    <w:rsid w:val="0091551E"/>
    <w:rsid w:val="0091580D"/>
    <w:rsid w:val="00917C11"/>
    <w:rsid w:val="00917EA1"/>
    <w:rsid w:val="00920B61"/>
    <w:rsid w:val="009214D8"/>
    <w:rsid w:val="00923ABE"/>
    <w:rsid w:val="009241C5"/>
    <w:rsid w:val="00925CC1"/>
    <w:rsid w:val="009260A5"/>
    <w:rsid w:val="00926C24"/>
    <w:rsid w:val="00933CAA"/>
    <w:rsid w:val="00935978"/>
    <w:rsid w:val="0093752A"/>
    <w:rsid w:val="0094020B"/>
    <w:rsid w:val="00943E52"/>
    <w:rsid w:val="009458AC"/>
    <w:rsid w:val="00953FB5"/>
    <w:rsid w:val="00954281"/>
    <w:rsid w:val="00956522"/>
    <w:rsid w:val="00963726"/>
    <w:rsid w:val="00963C0E"/>
    <w:rsid w:val="00964BA7"/>
    <w:rsid w:val="00964D7E"/>
    <w:rsid w:val="0096508C"/>
    <w:rsid w:val="00965D7F"/>
    <w:rsid w:val="009700F8"/>
    <w:rsid w:val="009713E9"/>
    <w:rsid w:val="00971D88"/>
    <w:rsid w:val="00972018"/>
    <w:rsid w:val="009741BA"/>
    <w:rsid w:val="00976987"/>
    <w:rsid w:val="00977936"/>
    <w:rsid w:val="009804D0"/>
    <w:rsid w:val="009811A0"/>
    <w:rsid w:val="00982BB3"/>
    <w:rsid w:val="009844E2"/>
    <w:rsid w:val="00990E71"/>
    <w:rsid w:val="00993DEF"/>
    <w:rsid w:val="00994C2C"/>
    <w:rsid w:val="0099630D"/>
    <w:rsid w:val="009A0FB0"/>
    <w:rsid w:val="009A1D52"/>
    <w:rsid w:val="009A2624"/>
    <w:rsid w:val="009A3F2F"/>
    <w:rsid w:val="009B16E9"/>
    <w:rsid w:val="009B3D6B"/>
    <w:rsid w:val="009B4B8E"/>
    <w:rsid w:val="009B628C"/>
    <w:rsid w:val="009C10EB"/>
    <w:rsid w:val="009C1BD9"/>
    <w:rsid w:val="009C1D04"/>
    <w:rsid w:val="009C56FE"/>
    <w:rsid w:val="009C74A2"/>
    <w:rsid w:val="009D1B76"/>
    <w:rsid w:val="009D31EF"/>
    <w:rsid w:val="009D3B74"/>
    <w:rsid w:val="009D4B76"/>
    <w:rsid w:val="009D4CCA"/>
    <w:rsid w:val="009D6392"/>
    <w:rsid w:val="009D6704"/>
    <w:rsid w:val="009D6ACF"/>
    <w:rsid w:val="009E10EA"/>
    <w:rsid w:val="009E4145"/>
    <w:rsid w:val="009E53DF"/>
    <w:rsid w:val="009E5C0E"/>
    <w:rsid w:val="009E7377"/>
    <w:rsid w:val="009E7F24"/>
    <w:rsid w:val="009E7FBE"/>
    <w:rsid w:val="009F0B9A"/>
    <w:rsid w:val="009F1BFF"/>
    <w:rsid w:val="009F29FB"/>
    <w:rsid w:val="009F2C5E"/>
    <w:rsid w:val="009F7461"/>
    <w:rsid w:val="00A031E1"/>
    <w:rsid w:val="00A04CEE"/>
    <w:rsid w:val="00A07FE7"/>
    <w:rsid w:val="00A12194"/>
    <w:rsid w:val="00A123A5"/>
    <w:rsid w:val="00A15586"/>
    <w:rsid w:val="00A2654D"/>
    <w:rsid w:val="00A2670D"/>
    <w:rsid w:val="00A2709A"/>
    <w:rsid w:val="00A27838"/>
    <w:rsid w:val="00A27946"/>
    <w:rsid w:val="00A30D5D"/>
    <w:rsid w:val="00A34353"/>
    <w:rsid w:val="00A35B3A"/>
    <w:rsid w:val="00A35F77"/>
    <w:rsid w:val="00A4148C"/>
    <w:rsid w:val="00A4651F"/>
    <w:rsid w:val="00A46E50"/>
    <w:rsid w:val="00A477BE"/>
    <w:rsid w:val="00A47C33"/>
    <w:rsid w:val="00A506E1"/>
    <w:rsid w:val="00A50F65"/>
    <w:rsid w:val="00A53381"/>
    <w:rsid w:val="00A545F6"/>
    <w:rsid w:val="00A548BB"/>
    <w:rsid w:val="00A56132"/>
    <w:rsid w:val="00A565DE"/>
    <w:rsid w:val="00A56F99"/>
    <w:rsid w:val="00A61BD0"/>
    <w:rsid w:val="00A6212A"/>
    <w:rsid w:val="00A62D68"/>
    <w:rsid w:val="00A64AD4"/>
    <w:rsid w:val="00A70777"/>
    <w:rsid w:val="00A75F87"/>
    <w:rsid w:val="00A7674F"/>
    <w:rsid w:val="00A7722F"/>
    <w:rsid w:val="00A77B3C"/>
    <w:rsid w:val="00A77B96"/>
    <w:rsid w:val="00A77F5E"/>
    <w:rsid w:val="00A84E90"/>
    <w:rsid w:val="00A8602D"/>
    <w:rsid w:val="00A91539"/>
    <w:rsid w:val="00A91743"/>
    <w:rsid w:val="00A91E01"/>
    <w:rsid w:val="00A92A60"/>
    <w:rsid w:val="00A931C9"/>
    <w:rsid w:val="00A94521"/>
    <w:rsid w:val="00AA337B"/>
    <w:rsid w:val="00AA4B0F"/>
    <w:rsid w:val="00AA58BF"/>
    <w:rsid w:val="00AA61E4"/>
    <w:rsid w:val="00AB0C6A"/>
    <w:rsid w:val="00AB33E6"/>
    <w:rsid w:val="00AB39E6"/>
    <w:rsid w:val="00AB3F1A"/>
    <w:rsid w:val="00AC1203"/>
    <w:rsid w:val="00AC22C0"/>
    <w:rsid w:val="00AC59F6"/>
    <w:rsid w:val="00AD13B1"/>
    <w:rsid w:val="00AD196D"/>
    <w:rsid w:val="00AD1A5B"/>
    <w:rsid w:val="00AD24AB"/>
    <w:rsid w:val="00AD4BC8"/>
    <w:rsid w:val="00AD4FB6"/>
    <w:rsid w:val="00AE7565"/>
    <w:rsid w:val="00AF5B4C"/>
    <w:rsid w:val="00AF5CD2"/>
    <w:rsid w:val="00AF6B33"/>
    <w:rsid w:val="00B02202"/>
    <w:rsid w:val="00B03E47"/>
    <w:rsid w:val="00B06791"/>
    <w:rsid w:val="00B12C01"/>
    <w:rsid w:val="00B15FCE"/>
    <w:rsid w:val="00B258AA"/>
    <w:rsid w:val="00B26546"/>
    <w:rsid w:val="00B367A3"/>
    <w:rsid w:val="00B3747A"/>
    <w:rsid w:val="00B414F7"/>
    <w:rsid w:val="00B41F50"/>
    <w:rsid w:val="00B41F7D"/>
    <w:rsid w:val="00B4320D"/>
    <w:rsid w:val="00B45E6A"/>
    <w:rsid w:val="00B467F3"/>
    <w:rsid w:val="00B46813"/>
    <w:rsid w:val="00B510D1"/>
    <w:rsid w:val="00B53734"/>
    <w:rsid w:val="00B53993"/>
    <w:rsid w:val="00B539F8"/>
    <w:rsid w:val="00B6054F"/>
    <w:rsid w:val="00B61F9F"/>
    <w:rsid w:val="00B62589"/>
    <w:rsid w:val="00B62BE2"/>
    <w:rsid w:val="00B65D99"/>
    <w:rsid w:val="00B67C60"/>
    <w:rsid w:val="00B70811"/>
    <w:rsid w:val="00B728ED"/>
    <w:rsid w:val="00B738BA"/>
    <w:rsid w:val="00B73BC5"/>
    <w:rsid w:val="00B744C5"/>
    <w:rsid w:val="00B74AB7"/>
    <w:rsid w:val="00B76411"/>
    <w:rsid w:val="00B83112"/>
    <w:rsid w:val="00B84859"/>
    <w:rsid w:val="00B85A29"/>
    <w:rsid w:val="00B87053"/>
    <w:rsid w:val="00B909DF"/>
    <w:rsid w:val="00B91639"/>
    <w:rsid w:val="00B92FE1"/>
    <w:rsid w:val="00B96202"/>
    <w:rsid w:val="00BA0982"/>
    <w:rsid w:val="00BA0CD4"/>
    <w:rsid w:val="00BA0D7F"/>
    <w:rsid w:val="00BA26BE"/>
    <w:rsid w:val="00BA3121"/>
    <w:rsid w:val="00BC0F40"/>
    <w:rsid w:val="00BC3930"/>
    <w:rsid w:val="00BC3C0A"/>
    <w:rsid w:val="00BC43E0"/>
    <w:rsid w:val="00BC5A71"/>
    <w:rsid w:val="00BD3F08"/>
    <w:rsid w:val="00BD63A8"/>
    <w:rsid w:val="00BD6C1C"/>
    <w:rsid w:val="00BD73C3"/>
    <w:rsid w:val="00BE0FCB"/>
    <w:rsid w:val="00BE5087"/>
    <w:rsid w:val="00BF072B"/>
    <w:rsid w:val="00BF1CD0"/>
    <w:rsid w:val="00BF53A6"/>
    <w:rsid w:val="00BF6088"/>
    <w:rsid w:val="00C00D03"/>
    <w:rsid w:val="00C032FC"/>
    <w:rsid w:val="00C03DF1"/>
    <w:rsid w:val="00C041E8"/>
    <w:rsid w:val="00C06509"/>
    <w:rsid w:val="00C106DC"/>
    <w:rsid w:val="00C11FD9"/>
    <w:rsid w:val="00C14E3F"/>
    <w:rsid w:val="00C16F8D"/>
    <w:rsid w:val="00C22202"/>
    <w:rsid w:val="00C232AB"/>
    <w:rsid w:val="00C25366"/>
    <w:rsid w:val="00C254B1"/>
    <w:rsid w:val="00C30E51"/>
    <w:rsid w:val="00C3237E"/>
    <w:rsid w:val="00C3606D"/>
    <w:rsid w:val="00C37801"/>
    <w:rsid w:val="00C401D2"/>
    <w:rsid w:val="00C42158"/>
    <w:rsid w:val="00C4522B"/>
    <w:rsid w:val="00C45CBC"/>
    <w:rsid w:val="00C461C2"/>
    <w:rsid w:val="00C556DE"/>
    <w:rsid w:val="00C55AD7"/>
    <w:rsid w:val="00C56AF0"/>
    <w:rsid w:val="00C60A4F"/>
    <w:rsid w:val="00C64763"/>
    <w:rsid w:val="00C64C9F"/>
    <w:rsid w:val="00C653D2"/>
    <w:rsid w:val="00C65E0C"/>
    <w:rsid w:val="00C67CE6"/>
    <w:rsid w:val="00C70B78"/>
    <w:rsid w:val="00C713BA"/>
    <w:rsid w:val="00C744B1"/>
    <w:rsid w:val="00C7562E"/>
    <w:rsid w:val="00C75EEF"/>
    <w:rsid w:val="00C76C5B"/>
    <w:rsid w:val="00C8154D"/>
    <w:rsid w:val="00C81592"/>
    <w:rsid w:val="00C82C95"/>
    <w:rsid w:val="00C82FD5"/>
    <w:rsid w:val="00C8432B"/>
    <w:rsid w:val="00C8466C"/>
    <w:rsid w:val="00C85009"/>
    <w:rsid w:val="00C85259"/>
    <w:rsid w:val="00C90C45"/>
    <w:rsid w:val="00C935A1"/>
    <w:rsid w:val="00C948EC"/>
    <w:rsid w:val="00C962F0"/>
    <w:rsid w:val="00C963B1"/>
    <w:rsid w:val="00C97EF6"/>
    <w:rsid w:val="00CA089C"/>
    <w:rsid w:val="00CA08BD"/>
    <w:rsid w:val="00CA142D"/>
    <w:rsid w:val="00CA54E7"/>
    <w:rsid w:val="00CA76B8"/>
    <w:rsid w:val="00CA7AA1"/>
    <w:rsid w:val="00CB3BCB"/>
    <w:rsid w:val="00CB6390"/>
    <w:rsid w:val="00CB7B59"/>
    <w:rsid w:val="00CB7C29"/>
    <w:rsid w:val="00CC22F5"/>
    <w:rsid w:val="00CC5F42"/>
    <w:rsid w:val="00CC721E"/>
    <w:rsid w:val="00CC76E0"/>
    <w:rsid w:val="00CD4A81"/>
    <w:rsid w:val="00CD54DC"/>
    <w:rsid w:val="00CD727B"/>
    <w:rsid w:val="00CD74A5"/>
    <w:rsid w:val="00CE0150"/>
    <w:rsid w:val="00CE04C2"/>
    <w:rsid w:val="00CE1457"/>
    <w:rsid w:val="00CE5FCD"/>
    <w:rsid w:val="00CF0CD3"/>
    <w:rsid w:val="00CF4090"/>
    <w:rsid w:val="00CF4497"/>
    <w:rsid w:val="00CF6296"/>
    <w:rsid w:val="00CF6858"/>
    <w:rsid w:val="00CF68A0"/>
    <w:rsid w:val="00CF7249"/>
    <w:rsid w:val="00D027C4"/>
    <w:rsid w:val="00D062DB"/>
    <w:rsid w:val="00D101E7"/>
    <w:rsid w:val="00D10B64"/>
    <w:rsid w:val="00D11159"/>
    <w:rsid w:val="00D11340"/>
    <w:rsid w:val="00D11356"/>
    <w:rsid w:val="00D15BF5"/>
    <w:rsid w:val="00D17CA0"/>
    <w:rsid w:val="00D21236"/>
    <w:rsid w:val="00D22AA9"/>
    <w:rsid w:val="00D23994"/>
    <w:rsid w:val="00D254BE"/>
    <w:rsid w:val="00D263D0"/>
    <w:rsid w:val="00D26D97"/>
    <w:rsid w:val="00D321BF"/>
    <w:rsid w:val="00D33744"/>
    <w:rsid w:val="00D37378"/>
    <w:rsid w:val="00D40CBF"/>
    <w:rsid w:val="00D41D12"/>
    <w:rsid w:val="00D41E4A"/>
    <w:rsid w:val="00D43B77"/>
    <w:rsid w:val="00D43D8A"/>
    <w:rsid w:val="00D46596"/>
    <w:rsid w:val="00D51A8F"/>
    <w:rsid w:val="00D55023"/>
    <w:rsid w:val="00D5618D"/>
    <w:rsid w:val="00D56262"/>
    <w:rsid w:val="00D5664F"/>
    <w:rsid w:val="00D60694"/>
    <w:rsid w:val="00D61712"/>
    <w:rsid w:val="00D6225B"/>
    <w:rsid w:val="00D67471"/>
    <w:rsid w:val="00D70CF4"/>
    <w:rsid w:val="00D714BD"/>
    <w:rsid w:val="00D725A2"/>
    <w:rsid w:val="00D73599"/>
    <w:rsid w:val="00D736C3"/>
    <w:rsid w:val="00D74D6B"/>
    <w:rsid w:val="00D757E0"/>
    <w:rsid w:val="00D77CEF"/>
    <w:rsid w:val="00D81875"/>
    <w:rsid w:val="00D81B4A"/>
    <w:rsid w:val="00D84172"/>
    <w:rsid w:val="00D851D3"/>
    <w:rsid w:val="00D8524B"/>
    <w:rsid w:val="00D852B5"/>
    <w:rsid w:val="00D870A7"/>
    <w:rsid w:val="00D87DD5"/>
    <w:rsid w:val="00D905F7"/>
    <w:rsid w:val="00D94076"/>
    <w:rsid w:val="00D9421C"/>
    <w:rsid w:val="00D97537"/>
    <w:rsid w:val="00DA15AE"/>
    <w:rsid w:val="00DA201D"/>
    <w:rsid w:val="00DA4681"/>
    <w:rsid w:val="00DA471C"/>
    <w:rsid w:val="00DA4DFB"/>
    <w:rsid w:val="00DA654D"/>
    <w:rsid w:val="00DB0CCD"/>
    <w:rsid w:val="00DB52A7"/>
    <w:rsid w:val="00DB546E"/>
    <w:rsid w:val="00DB70C2"/>
    <w:rsid w:val="00DC09CB"/>
    <w:rsid w:val="00DC1DED"/>
    <w:rsid w:val="00DC4073"/>
    <w:rsid w:val="00DC4385"/>
    <w:rsid w:val="00DC5FFA"/>
    <w:rsid w:val="00DC6008"/>
    <w:rsid w:val="00DC7980"/>
    <w:rsid w:val="00DC7D36"/>
    <w:rsid w:val="00DD022C"/>
    <w:rsid w:val="00DD2B22"/>
    <w:rsid w:val="00DD33EE"/>
    <w:rsid w:val="00DD4683"/>
    <w:rsid w:val="00DD7BD6"/>
    <w:rsid w:val="00DE0167"/>
    <w:rsid w:val="00DE18A4"/>
    <w:rsid w:val="00DE38A9"/>
    <w:rsid w:val="00DE4603"/>
    <w:rsid w:val="00DE4EAC"/>
    <w:rsid w:val="00DE4ECC"/>
    <w:rsid w:val="00DF1564"/>
    <w:rsid w:val="00DF20DB"/>
    <w:rsid w:val="00DF3E3A"/>
    <w:rsid w:val="00E05C5F"/>
    <w:rsid w:val="00E10973"/>
    <w:rsid w:val="00E10ACF"/>
    <w:rsid w:val="00E12724"/>
    <w:rsid w:val="00E12739"/>
    <w:rsid w:val="00E1474D"/>
    <w:rsid w:val="00E20918"/>
    <w:rsid w:val="00E20BFB"/>
    <w:rsid w:val="00E216DD"/>
    <w:rsid w:val="00E2197F"/>
    <w:rsid w:val="00E21EED"/>
    <w:rsid w:val="00E24B0E"/>
    <w:rsid w:val="00E26791"/>
    <w:rsid w:val="00E33E8F"/>
    <w:rsid w:val="00E3449B"/>
    <w:rsid w:val="00E36149"/>
    <w:rsid w:val="00E40D43"/>
    <w:rsid w:val="00E45202"/>
    <w:rsid w:val="00E46E36"/>
    <w:rsid w:val="00E47270"/>
    <w:rsid w:val="00E50E67"/>
    <w:rsid w:val="00E52B3C"/>
    <w:rsid w:val="00E60405"/>
    <w:rsid w:val="00E62206"/>
    <w:rsid w:val="00E66162"/>
    <w:rsid w:val="00E67549"/>
    <w:rsid w:val="00E67BD1"/>
    <w:rsid w:val="00E70984"/>
    <w:rsid w:val="00E7137F"/>
    <w:rsid w:val="00E7157F"/>
    <w:rsid w:val="00E72AA6"/>
    <w:rsid w:val="00E735AB"/>
    <w:rsid w:val="00E74672"/>
    <w:rsid w:val="00E77937"/>
    <w:rsid w:val="00E8107B"/>
    <w:rsid w:val="00E8283F"/>
    <w:rsid w:val="00E83D1F"/>
    <w:rsid w:val="00E847CB"/>
    <w:rsid w:val="00E84E91"/>
    <w:rsid w:val="00E85D42"/>
    <w:rsid w:val="00E86209"/>
    <w:rsid w:val="00E87576"/>
    <w:rsid w:val="00E87CEB"/>
    <w:rsid w:val="00E9052C"/>
    <w:rsid w:val="00E929B3"/>
    <w:rsid w:val="00E94F28"/>
    <w:rsid w:val="00E96EC3"/>
    <w:rsid w:val="00EA02FD"/>
    <w:rsid w:val="00EA314C"/>
    <w:rsid w:val="00EA5883"/>
    <w:rsid w:val="00EA5D65"/>
    <w:rsid w:val="00EA618B"/>
    <w:rsid w:val="00EB0B73"/>
    <w:rsid w:val="00EB17D3"/>
    <w:rsid w:val="00EB2DC4"/>
    <w:rsid w:val="00EB3D2B"/>
    <w:rsid w:val="00EB427D"/>
    <w:rsid w:val="00EB6592"/>
    <w:rsid w:val="00EB6BE5"/>
    <w:rsid w:val="00EB7CB8"/>
    <w:rsid w:val="00EC015E"/>
    <w:rsid w:val="00EC2209"/>
    <w:rsid w:val="00EC34C5"/>
    <w:rsid w:val="00EC34D4"/>
    <w:rsid w:val="00EC4E9B"/>
    <w:rsid w:val="00EC5401"/>
    <w:rsid w:val="00EC63F4"/>
    <w:rsid w:val="00EC7E09"/>
    <w:rsid w:val="00ED1660"/>
    <w:rsid w:val="00ED3B55"/>
    <w:rsid w:val="00ED6248"/>
    <w:rsid w:val="00EE21CB"/>
    <w:rsid w:val="00EE2D24"/>
    <w:rsid w:val="00EE3318"/>
    <w:rsid w:val="00EE3DAF"/>
    <w:rsid w:val="00EE3E93"/>
    <w:rsid w:val="00EF547E"/>
    <w:rsid w:val="00EF71B9"/>
    <w:rsid w:val="00F01E60"/>
    <w:rsid w:val="00F021E5"/>
    <w:rsid w:val="00F02E56"/>
    <w:rsid w:val="00F04CBA"/>
    <w:rsid w:val="00F0722D"/>
    <w:rsid w:val="00F10DD7"/>
    <w:rsid w:val="00F11313"/>
    <w:rsid w:val="00F137DC"/>
    <w:rsid w:val="00F17719"/>
    <w:rsid w:val="00F17C2B"/>
    <w:rsid w:val="00F23E6C"/>
    <w:rsid w:val="00F2626B"/>
    <w:rsid w:val="00F30F8B"/>
    <w:rsid w:val="00F31B03"/>
    <w:rsid w:val="00F33A4B"/>
    <w:rsid w:val="00F352A1"/>
    <w:rsid w:val="00F42D58"/>
    <w:rsid w:val="00F4549C"/>
    <w:rsid w:val="00F45769"/>
    <w:rsid w:val="00F51537"/>
    <w:rsid w:val="00F522F7"/>
    <w:rsid w:val="00F52847"/>
    <w:rsid w:val="00F5290F"/>
    <w:rsid w:val="00F5612D"/>
    <w:rsid w:val="00F5716F"/>
    <w:rsid w:val="00F60747"/>
    <w:rsid w:val="00F61ED2"/>
    <w:rsid w:val="00F6295F"/>
    <w:rsid w:val="00F62B18"/>
    <w:rsid w:val="00F62DD4"/>
    <w:rsid w:val="00F63088"/>
    <w:rsid w:val="00F63F5A"/>
    <w:rsid w:val="00F6558C"/>
    <w:rsid w:val="00F71BB6"/>
    <w:rsid w:val="00F74DB6"/>
    <w:rsid w:val="00F76061"/>
    <w:rsid w:val="00F77C18"/>
    <w:rsid w:val="00F81F0C"/>
    <w:rsid w:val="00F856E0"/>
    <w:rsid w:val="00F915E3"/>
    <w:rsid w:val="00F92F21"/>
    <w:rsid w:val="00F962C3"/>
    <w:rsid w:val="00F964EB"/>
    <w:rsid w:val="00FA272A"/>
    <w:rsid w:val="00FA3696"/>
    <w:rsid w:val="00FA3832"/>
    <w:rsid w:val="00FA5171"/>
    <w:rsid w:val="00FA533A"/>
    <w:rsid w:val="00FA58EB"/>
    <w:rsid w:val="00FB0E9F"/>
    <w:rsid w:val="00FB7257"/>
    <w:rsid w:val="00FB77A2"/>
    <w:rsid w:val="00FC07A2"/>
    <w:rsid w:val="00FC1632"/>
    <w:rsid w:val="00FC214A"/>
    <w:rsid w:val="00FC48D5"/>
    <w:rsid w:val="00FC49D8"/>
    <w:rsid w:val="00FC4AB1"/>
    <w:rsid w:val="00FC611D"/>
    <w:rsid w:val="00FC7A07"/>
    <w:rsid w:val="00FC7ADD"/>
    <w:rsid w:val="00FD1C83"/>
    <w:rsid w:val="00FD53A2"/>
    <w:rsid w:val="00FE1331"/>
    <w:rsid w:val="00FE1611"/>
    <w:rsid w:val="00FE2C67"/>
    <w:rsid w:val="00FE2FE2"/>
    <w:rsid w:val="00FE3001"/>
    <w:rsid w:val="00FE4514"/>
    <w:rsid w:val="00FE6952"/>
    <w:rsid w:val="00FE6EE4"/>
    <w:rsid w:val="00FE75B3"/>
    <w:rsid w:val="00FE7731"/>
    <w:rsid w:val="00FF15D0"/>
    <w:rsid w:val="00FF45C2"/>
    <w:rsid w:val="00FF4CCC"/>
    <w:rsid w:val="00FF62E6"/>
    <w:rsid w:val="01CB75B7"/>
    <w:rsid w:val="038C3C97"/>
    <w:rsid w:val="03A14C49"/>
    <w:rsid w:val="0B645979"/>
    <w:rsid w:val="0D7904C4"/>
    <w:rsid w:val="0E632363"/>
    <w:rsid w:val="14F47308"/>
    <w:rsid w:val="1E000E3D"/>
    <w:rsid w:val="1ED83E90"/>
    <w:rsid w:val="1F631565"/>
    <w:rsid w:val="228D0F9B"/>
    <w:rsid w:val="271377A1"/>
    <w:rsid w:val="287A15AE"/>
    <w:rsid w:val="297A2922"/>
    <w:rsid w:val="33B85D64"/>
    <w:rsid w:val="36D26C0B"/>
    <w:rsid w:val="38257E2B"/>
    <w:rsid w:val="3CD61F40"/>
    <w:rsid w:val="42013769"/>
    <w:rsid w:val="43D11D84"/>
    <w:rsid w:val="4EB17FFF"/>
    <w:rsid w:val="4F0A14CE"/>
    <w:rsid w:val="4F8A0317"/>
    <w:rsid w:val="4FBF75E1"/>
    <w:rsid w:val="502578B6"/>
    <w:rsid w:val="509502B7"/>
    <w:rsid w:val="533D0742"/>
    <w:rsid w:val="53B5618A"/>
    <w:rsid w:val="56FF2984"/>
    <w:rsid w:val="57BF2FD9"/>
    <w:rsid w:val="5DCD1F40"/>
    <w:rsid w:val="5E476979"/>
    <w:rsid w:val="6009519E"/>
    <w:rsid w:val="62446A11"/>
    <w:rsid w:val="65A55FA6"/>
    <w:rsid w:val="660F7999"/>
    <w:rsid w:val="671D427C"/>
    <w:rsid w:val="68962755"/>
    <w:rsid w:val="6D230D4B"/>
    <w:rsid w:val="72F10E59"/>
    <w:rsid w:val="771533CE"/>
    <w:rsid w:val="7CAF39A0"/>
    <w:rsid w:val="7E38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red">
      <v:fill color="white" opacity="0"/>
      <v:stroke color="red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3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3"/>
      </w:numPr>
      <w:tabs>
        <w:tab w:val="left" w:pos="756"/>
      </w:tabs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3"/>
      </w:numPr>
      <w:tabs>
        <w:tab w:val="left" w:pos="1440"/>
      </w:tabs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3"/>
      </w:numPr>
      <w:tabs>
        <w:tab w:val="left" w:pos="432"/>
        <w:tab w:val="left" w:pos="864"/>
      </w:tabs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BodyTextIndent"/>
    <w:link w:val="5Char"/>
    <w:qFormat/>
    <w:pPr>
      <w:keepNext/>
      <w:keepLines/>
      <w:numPr>
        <w:ilvl w:val="4"/>
        <w:numId w:val="3"/>
      </w:numPr>
      <w:tabs>
        <w:tab w:val="left" w:pos="432"/>
        <w:tab w:val="left" w:pos="1008"/>
        <w:tab w:val="left" w:pos="3652"/>
      </w:tabs>
      <w:spacing w:line="360" w:lineRule="auto"/>
      <w:jc w:val="left"/>
      <w:outlineLvl w:val="4"/>
    </w:pPr>
    <w:rPr>
      <w:rFonts w:ascii="Garamond" w:eastAsia="黑体" w:hAnsi="Garamond"/>
      <w:kern w:val="20"/>
      <w:sz w:val="28"/>
      <w:szCs w:val="21"/>
    </w:rPr>
  </w:style>
  <w:style w:type="paragraph" w:styleId="6">
    <w:name w:val="heading 6"/>
    <w:basedOn w:val="a"/>
    <w:next w:val="a0"/>
    <w:link w:val="6Char"/>
    <w:qFormat/>
    <w:pPr>
      <w:keepNext/>
      <w:keepLines/>
      <w:numPr>
        <w:ilvl w:val="5"/>
        <w:numId w:val="3"/>
      </w:numPr>
      <w:tabs>
        <w:tab w:val="left" w:pos="432"/>
        <w:tab w:val="left" w:pos="1152"/>
        <w:tab w:val="left" w:pos="3652"/>
      </w:tabs>
      <w:spacing w:line="240" w:lineRule="atLeast"/>
      <w:jc w:val="left"/>
      <w:outlineLvl w:val="5"/>
    </w:pPr>
    <w:rPr>
      <w:rFonts w:ascii="Garamond" w:hAnsi="Garamond"/>
      <w:i/>
      <w:kern w:val="20"/>
      <w:sz w:val="22"/>
      <w:szCs w:val="21"/>
    </w:rPr>
  </w:style>
  <w:style w:type="paragraph" w:styleId="7">
    <w:name w:val="heading 7"/>
    <w:basedOn w:val="a"/>
    <w:next w:val="a0"/>
    <w:link w:val="7Char"/>
    <w:qFormat/>
    <w:pPr>
      <w:keepNext/>
      <w:keepLines/>
      <w:tabs>
        <w:tab w:val="left" w:pos="1296"/>
        <w:tab w:val="left" w:pos="3652"/>
      </w:tabs>
      <w:spacing w:line="240" w:lineRule="atLeast"/>
      <w:ind w:left="1296" w:hanging="1296"/>
      <w:jc w:val="left"/>
      <w:outlineLvl w:val="6"/>
    </w:pPr>
    <w:rPr>
      <w:rFonts w:ascii="Garamond" w:hAnsi="Garamond"/>
      <w:smallCaps/>
      <w:kern w:val="20"/>
      <w:sz w:val="23"/>
      <w:szCs w:val="21"/>
    </w:rPr>
  </w:style>
  <w:style w:type="paragraph" w:styleId="8">
    <w:name w:val="heading 8"/>
    <w:basedOn w:val="a"/>
    <w:next w:val="a0"/>
    <w:link w:val="8Char"/>
    <w:qFormat/>
    <w:pPr>
      <w:keepNext/>
      <w:keepLines/>
      <w:numPr>
        <w:ilvl w:val="7"/>
        <w:numId w:val="3"/>
      </w:numPr>
      <w:tabs>
        <w:tab w:val="left" w:pos="432"/>
        <w:tab w:val="left" w:pos="1440"/>
        <w:tab w:val="left" w:pos="3652"/>
      </w:tabs>
      <w:spacing w:line="240" w:lineRule="atLeast"/>
      <w:jc w:val="left"/>
      <w:outlineLvl w:val="7"/>
    </w:pPr>
    <w:rPr>
      <w:rFonts w:ascii="Garamond" w:hAnsi="Garamond"/>
      <w:i/>
      <w:kern w:val="20"/>
      <w:sz w:val="22"/>
      <w:szCs w:val="21"/>
    </w:rPr>
  </w:style>
  <w:style w:type="paragraph" w:styleId="9">
    <w:name w:val="heading 9"/>
    <w:basedOn w:val="a"/>
    <w:next w:val="a0"/>
    <w:link w:val="9Char"/>
    <w:qFormat/>
    <w:pPr>
      <w:keepNext/>
      <w:keepLines/>
      <w:numPr>
        <w:ilvl w:val="8"/>
        <w:numId w:val="3"/>
      </w:numPr>
      <w:tabs>
        <w:tab w:val="left" w:pos="432"/>
        <w:tab w:val="left" w:pos="1584"/>
        <w:tab w:val="left" w:pos="3652"/>
      </w:tabs>
      <w:spacing w:line="240" w:lineRule="atLeast"/>
      <w:jc w:val="left"/>
      <w:outlineLvl w:val="8"/>
    </w:pPr>
    <w:rPr>
      <w:rFonts w:ascii="Garamond" w:hAnsi="Garamond"/>
      <w:kern w:val="20"/>
      <w:sz w:val="22"/>
      <w:szCs w:val="21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6Char">
    <w:name w:val="标题 6 Char"/>
    <w:link w:val="6"/>
    <w:rPr>
      <w:rFonts w:ascii="Garamond" w:hAnsi="Garamond"/>
      <w:i/>
      <w:kern w:val="20"/>
      <w:sz w:val="22"/>
      <w:szCs w:val="21"/>
    </w:rPr>
  </w:style>
  <w:style w:type="character" w:customStyle="1" w:styleId="5Char">
    <w:name w:val="标题 5 Char"/>
    <w:link w:val="5"/>
    <w:rPr>
      <w:rFonts w:ascii="Garamond" w:eastAsia="黑体" w:hAnsi="Garamond"/>
      <w:kern w:val="20"/>
      <w:sz w:val="28"/>
      <w:szCs w:val="21"/>
    </w:rPr>
  </w:style>
  <w:style w:type="character" w:customStyle="1" w:styleId="7Char">
    <w:name w:val="标题 7 Char"/>
    <w:link w:val="7"/>
    <w:rPr>
      <w:rFonts w:ascii="Garamond" w:hAnsi="Garamond"/>
      <w:smallCaps/>
      <w:kern w:val="20"/>
      <w:sz w:val="23"/>
      <w:szCs w:val="21"/>
    </w:rPr>
  </w:style>
  <w:style w:type="character" w:styleId="a6">
    <w:name w:val="endnote reference"/>
    <w:rPr>
      <w:vertAlign w:val="superscript"/>
    </w:rPr>
  </w:style>
  <w:style w:type="character" w:customStyle="1" w:styleId="Char">
    <w:name w:val="正文文本 Char"/>
    <w:link w:val="a0"/>
    <w:rPr>
      <w:kern w:val="2"/>
      <w:sz w:val="21"/>
      <w:szCs w:val="24"/>
    </w:rPr>
  </w:style>
  <w:style w:type="character" w:styleId="a7">
    <w:name w:val="Emphasis"/>
    <w:qFormat/>
    <w:rPr>
      <w:i/>
      <w:iCs/>
    </w:rPr>
  </w:style>
  <w:style w:type="character" w:customStyle="1" w:styleId="a8">
    <w:name w:val="a"/>
    <w:basedOn w:val="a1"/>
  </w:style>
  <w:style w:type="character" w:customStyle="1" w:styleId="annotationreference">
    <w:name w:val="annotation reference"/>
    <w:rPr>
      <w:sz w:val="21"/>
      <w:szCs w:val="21"/>
    </w:rPr>
  </w:style>
  <w:style w:type="character" w:customStyle="1" w:styleId="8Char">
    <w:name w:val="标题 8 Char"/>
    <w:link w:val="8"/>
    <w:rPr>
      <w:rFonts w:ascii="Garamond" w:hAnsi="Garamond"/>
      <w:i/>
      <w:kern w:val="20"/>
      <w:sz w:val="22"/>
      <w:szCs w:val="21"/>
    </w:rPr>
  </w:style>
  <w:style w:type="character" w:customStyle="1" w:styleId="pagenumber">
    <w:name w:val="page number"/>
    <w:basedOn w:val="a1"/>
  </w:style>
  <w:style w:type="character" w:styleId="a9">
    <w:name w:val="FollowedHyperlink"/>
    <w:rPr>
      <w:color w:val="800080"/>
      <w:u w:val="single"/>
    </w:rPr>
  </w:style>
  <w:style w:type="character" w:styleId="aa">
    <w:name w:val="Strong"/>
    <w:qFormat/>
    <w:rPr>
      <w:b/>
      <w:bCs/>
    </w:rPr>
  </w:style>
  <w:style w:type="character" w:customStyle="1" w:styleId="tx1">
    <w:name w:val="tx1"/>
    <w:rPr>
      <w:b/>
      <w:bCs/>
    </w:rPr>
  </w:style>
  <w:style w:type="character" w:customStyle="1" w:styleId="TitleName">
    <w:name w:val="Title Name"/>
    <w:rPr>
      <w:rFonts w:eastAsia="宋体"/>
      <w:b/>
      <w:sz w:val="44"/>
      <w:szCs w:val="28"/>
    </w:rPr>
  </w:style>
  <w:style w:type="character" w:customStyle="1" w:styleId="2Char">
    <w:name w:val="正文文本缩进 2 Char"/>
    <w:link w:val="BodyTextIndent2"/>
    <w:rPr>
      <w:kern w:val="2"/>
      <w:sz w:val="21"/>
      <w:szCs w:val="24"/>
    </w:rPr>
  </w:style>
  <w:style w:type="character" w:customStyle="1" w:styleId="9Char">
    <w:name w:val="标题 9 Char"/>
    <w:link w:val="9"/>
    <w:rPr>
      <w:rFonts w:ascii="Garamond" w:hAnsi="Garamond"/>
      <w:kern w:val="20"/>
      <w:sz w:val="22"/>
      <w:szCs w:val="21"/>
    </w:rPr>
  </w:style>
  <w:style w:type="character" w:customStyle="1" w:styleId="Char0">
    <w:name w:val="页脚 Char"/>
    <w:link w:val="ab"/>
    <w:rPr>
      <w:rFonts w:eastAsia="宋体"/>
      <w:kern w:val="2"/>
      <w:sz w:val="18"/>
      <w:szCs w:val="18"/>
      <w:lang w:val="en-US" w:eastAsia="zh-CN"/>
    </w:rPr>
  </w:style>
  <w:style w:type="character" w:customStyle="1" w:styleId="Char1">
    <w:name w:val="正文文本缩进 Char"/>
    <w:rPr>
      <w:kern w:val="2"/>
      <w:sz w:val="21"/>
      <w:szCs w:val="24"/>
    </w:rPr>
  </w:style>
  <w:style w:type="character" w:customStyle="1" w:styleId="ProjectName">
    <w:name w:val="Project Name"/>
    <w:rPr>
      <w:rFonts w:eastAsia="宋体"/>
      <w:b/>
      <w:sz w:val="36"/>
    </w:rPr>
  </w:style>
  <w:style w:type="character" w:customStyle="1" w:styleId="Char10">
    <w:name w:val="正文文本缩进 Char1"/>
    <w:link w:val="BodyTextIndent"/>
    <w:rPr>
      <w:rFonts w:ascii="Garamond" w:eastAsia="宋体" w:hAnsi="Garamond"/>
      <w:kern w:val="2"/>
      <w:sz w:val="21"/>
      <w:szCs w:val="21"/>
      <w:lang w:val="en-US" w:eastAsia="zh-CN"/>
    </w:rPr>
  </w:style>
  <w:style w:type="character" w:customStyle="1" w:styleId="Char2">
    <w:name w:val="题注 Char"/>
    <w:link w:val="ac"/>
    <w:rPr>
      <w:rFonts w:ascii="Arial" w:eastAsia="宋体" w:hAnsi="Arial"/>
      <w:lang w:val="en-US" w:eastAsia="zh-TW"/>
    </w:rPr>
  </w:style>
  <w:style w:type="paragraph" w:styleId="80">
    <w:name w:val="toc 8"/>
    <w:basedOn w:val="a"/>
    <w:next w:val="a"/>
    <w:pPr>
      <w:widowControl/>
      <w:spacing w:line="360" w:lineRule="auto"/>
      <w:ind w:left="1680"/>
      <w:jc w:val="left"/>
    </w:pPr>
    <w:rPr>
      <w:kern w:val="0"/>
      <w:sz w:val="18"/>
      <w:szCs w:val="18"/>
    </w:rPr>
  </w:style>
  <w:style w:type="paragraph" w:customStyle="1" w:styleId="20">
    <w:name w:val="附录标题 2"/>
    <w:basedOn w:val="2"/>
    <w:next w:val="BodyTextIndent"/>
    <w:pPr>
      <w:tabs>
        <w:tab w:val="clear" w:pos="756"/>
        <w:tab w:val="left" w:pos="540"/>
        <w:tab w:val="left" w:pos="1276"/>
      </w:tabs>
      <w:spacing w:line="360" w:lineRule="auto"/>
      <w:ind w:left="851" w:firstLine="0"/>
    </w:pPr>
    <w:rPr>
      <w:rFonts w:ascii="宋体" w:eastAsia="宋体" w:hAnsi="宋体"/>
      <w:bCs w:val="0"/>
      <w:szCs w:val="21"/>
      <w:shd w:val="pct10" w:color="auto" w:fill="FFFFFF"/>
    </w:rPr>
  </w:style>
  <w:style w:type="paragraph" w:customStyle="1" w:styleId="ad">
    <w:name w:val="目录标题"/>
    <w:basedOn w:val="ac"/>
    <w:pPr>
      <w:widowControl w:val="0"/>
      <w:tabs>
        <w:tab w:val="left" w:pos="3652"/>
      </w:tabs>
      <w:spacing w:after="240" w:line="360" w:lineRule="auto"/>
      <w:jc w:val="center"/>
    </w:pPr>
    <w:rPr>
      <w:rFonts w:eastAsia="黑体"/>
      <w:b/>
      <w:kern w:val="2"/>
      <w:sz w:val="72"/>
      <w:szCs w:val="72"/>
      <w:lang w:eastAsia="zh-CN"/>
    </w:rPr>
  </w:style>
  <w:style w:type="paragraph" w:customStyle="1" w:styleId="Numberedlist23">
    <w:name w:val="Numbered list 2.3"/>
    <w:basedOn w:val="3"/>
    <w:next w:val="NormalIndent"/>
    <w:pPr>
      <w:keepLines w:val="0"/>
      <w:widowControl/>
      <w:numPr>
        <w:ilvl w:val="0"/>
        <w:numId w:val="1"/>
      </w:numPr>
      <w:tabs>
        <w:tab w:val="left" w:pos="360"/>
        <w:tab w:val="left" w:pos="1080"/>
        <w:tab w:val="left" w:pos="3652"/>
      </w:tabs>
      <w:spacing w:before="240" w:after="60" w:line="360" w:lineRule="auto"/>
      <w:jc w:val="left"/>
    </w:pPr>
    <w:rPr>
      <w:rFonts w:ascii="Arial" w:hAnsi="Arial"/>
      <w:bCs w:val="0"/>
      <w:sz w:val="24"/>
      <w:szCs w:val="21"/>
      <w:lang w:val="en-US"/>
    </w:rPr>
  </w:style>
  <w:style w:type="paragraph" w:customStyle="1" w:styleId="CM43">
    <w:name w:val="CM43"/>
    <w:basedOn w:val="a"/>
    <w:next w:val="a"/>
    <w:pPr>
      <w:autoSpaceDE w:val="0"/>
      <w:autoSpaceDN w:val="0"/>
      <w:adjustRightInd w:val="0"/>
      <w:jc w:val="left"/>
    </w:pPr>
    <w:rPr>
      <w:rFonts w:ascii="宋体" w:hAnsi="Calibri"/>
      <w:kern w:val="0"/>
      <w:sz w:val="24"/>
    </w:rPr>
  </w:style>
  <w:style w:type="paragraph" w:customStyle="1" w:styleId="enum">
    <w:name w:val="enum"/>
    <w:basedOn w:val="a"/>
    <w:pPr>
      <w:numPr>
        <w:ilvl w:val="1"/>
        <w:numId w:val="2"/>
      </w:numPr>
      <w:tabs>
        <w:tab w:val="left" w:pos="420"/>
        <w:tab w:val="left" w:pos="780"/>
      </w:tabs>
    </w:pPr>
  </w:style>
  <w:style w:type="paragraph" w:styleId="90">
    <w:name w:val="toc 9"/>
    <w:basedOn w:val="a"/>
    <w:next w:val="a"/>
    <w:pPr>
      <w:widowControl/>
      <w:spacing w:line="360" w:lineRule="auto"/>
      <w:ind w:left="1920"/>
      <w:jc w:val="left"/>
    </w:pPr>
    <w:rPr>
      <w:kern w:val="0"/>
      <w:sz w:val="18"/>
      <w:szCs w:val="18"/>
    </w:rPr>
  </w:style>
  <w:style w:type="paragraph" w:styleId="a0">
    <w:name w:val="Body Text"/>
    <w:basedOn w:val="a"/>
    <w:link w:val="Char"/>
    <w:pPr>
      <w:spacing w:after="120"/>
    </w:pPr>
  </w:style>
  <w:style w:type="paragraph" w:customStyle="1" w:styleId="ae">
    <w:name w:val="落款"/>
    <w:basedOn w:val="a"/>
    <w:pPr>
      <w:tabs>
        <w:tab w:val="left" w:pos="3652"/>
      </w:tabs>
      <w:spacing w:line="360" w:lineRule="auto"/>
      <w:jc w:val="center"/>
    </w:pPr>
    <w:rPr>
      <w:rFonts w:ascii="Garamond" w:hAnsi="Garamond"/>
      <w:b/>
      <w:szCs w:val="21"/>
    </w:rPr>
  </w:style>
  <w:style w:type="paragraph" w:customStyle="1" w:styleId="af">
    <w:name w:val="表格正文"/>
    <w:basedOn w:val="a"/>
    <w:pPr>
      <w:numPr>
        <w:numId w:val="3"/>
      </w:numPr>
      <w:tabs>
        <w:tab w:val="left" w:pos="432"/>
      </w:tabs>
      <w:spacing w:line="360" w:lineRule="auto"/>
    </w:pPr>
    <w:rPr>
      <w:sz w:val="24"/>
    </w:rPr>
  </w:style>
  <w:style w:type="paragraph" w:styleId="30">
    <w:name w:val="toc 3"/>
    <w:basedOn w:val="a"/>
    <w:next w:val="a"/>
    <w:pPr>
      <w:ind w:leftChars="400" w:left="840"/>
    </w:pPr>
  </w:style>
  <w:style w:type="paragraph" w:customStyle="1" w:styleId="BodyText2">
    <w:name w:val="Body Text 2"/>
    <w:basedOn w:val="a"/>
    <w:pPr>
      <w:widowControl/>
      <w:tabs>
        <w:tab w:val="left" w:pos="3652"/>
      </w:tabs>
      <w:spacing w:line="360" w:lineRule="auto"/>
      <w:jc w:val="left"/>
    </w:pPr>
    <w:rPr>
      <w:rFonts w:ascii="宋体" w:eastAsia="楷体_GB2312" w:hAnsi="宋体"/>
      <w:kern w:val="0"/>
      <w:szCs w:val="21"/>
    </w:rPr>
  </w:style>
  <w:style w:type="paragraph" w:customStyle="1" w:styleId="Numberedlist24">
    <w:name w:val="Numbered list 2.4"/>
    <w:basedOn w:val="4"/>
    <w:next w:val="NormalIndent"/>
    <w:pPr>
      <w:keepLines w:val="0"/>
      <w:widowControl/>
      <w:numPr>
        <w:ilvl w:val="0"/>
        <w:numId w:val="1"/>
      </w:numPr>
      <w:tabs>
        <w:tab w:val="clear" w:pos="864"/>
        <w:tab w:val="left" w:pos="360"/>
        <w:tab w:val="left" w:pos="426"/>
        <w:tab w:val="left" w:pos="432"/>
        <w:tab w:val="left" w:pos="840"/>
        <w:tab w:val="left" w:pos="1080"/>
        <w:tab w:val="left" w:pos="1800"/>
        <w:tab w:val="left" w:pos="3652"/>
      </w:tabs>
      <w:spacing w:before="240" w:after="60" w:line="360" w:lineRule="auto"/>
      <w:jc w:val="left"/>
    </w:pPr>
    <w:rPr>
      <w:rFonts w:eastAsia="宋体"/>
      <w:bCs w:val="0"/>
      <w:kern w:val="0"/>
      <w:sz w:val="21"/>
      <w:szCs w:val="21"/>
    </w:rPr>
  </w:style>
  <w:style w:type="paragraph" w:styleId="60">
    <w:name w:val="toc 6"/>
    <w:basedOn w:val="a"/>
    <w:next w:val="a"/>
    <w:pPr>
      <w:widowControl/>
      <w:spacing w:line="360" w:lineRule="auto"/>
      <w:ind w:left="1200"/>
      <w:jc w:val="left"/>
    </w:pPr>
    <w:rPr>
      <w:kern w:val="0"/>
      <w:sz w:val="18"/>
      <w:szCs w:val="18"/>
    </w:rPr>
  </w:style>
  <w:style w:type="paragraph" w:customStyle="1" w:styleId="50">
    <w:name w:val="标题5"/>
    <w:basedOn w:val="a"/>
    <w:next w:val="6"/>
    <w:pPr>
      <w:tabs>
        <w:tab w:val="left" w:pos="3652"/>
      </w:tabs>
      <w:spacing w:line="360" w:lineRule="auto"/>
      <w:outlineLvl w:val="4"/>
    </w:pPr>
    <w:rPr>
      <w:rFonts w:ascii="宋体" w:hAnsi="宋体"/>
      <w:szCs w:val="21"/>
    </w:rPr>
  </w:style>
  <w:style w:type="paragraph" w:customStyle="1" w:styleId="2TopicHeadingh2h2mainheadingH2Section2mh2RFPH1">
    <w:name w:val="样式 标题 2Topic Headingh2h2 main headingH2Section2mh 2RFP H...1"/>
    <w:basedOn w:val="2"/>
    <w:next w:val="a"/>
    <w:pPr>
      <w:numPr>
        <w:ilvl w:val="0"/>
        <w:numId w:val="4"/>
      </w:numPr>
      <w:tabs>
        <w:tab w:val="left" w:pos="0"/>
      </w:tabs>
      <w:snapToGrid w:val="0"/>
      <w:spacing w:beforeLines="100" w:afterLines="20" w:line="413" w:lineRule="auto"/>
      <w:jc w:val="left"/>
    </w:pPr>
    <w:rPr>
      <w:rFonts w:ascii="宋体" w:eastAsia="宋体" w:hAnsi="宋体" w:cs="宋体"/>
      <w:kern w:val="0"/>
      <w:lang w:val="zh-CN" w:eastAsia="en-US"/>
    </w:rPr>
  </w:style>
  <w:style w:type="paragraph" w:styleId="af0">
    <w:name w:val="Document Map"/>
    <w:basedOn w:val="a"/>
    <w:semiHidden/>
    <w:pPr>
      <w:shd w:val="clear" w:color="auto" w:fill="000080"/>
    </w:pPr>
  </w:style>
  <w:style w:type="paragraph" w:styleId="af1">
    <w:name w:val="annotation text"/>
    <w:basedOn w:val="a"/>
    <w:pPr>
      <w:tabs>
        <w:tab w:val="left" w:pos="3652"/>
      </w:tabs>
      <w:spacing w:line="360" w:lineRule="auto"/>
      <w:jc w:val="left"/>
    </w:pPr>
    <w:rPr>
      <w:rFonts w:ascii="宋体" w:hAnsi="宋体"/>
      <w:szCs w:val="21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0"/>
    </w:rPr>
  </w:style>
  <w:style w:type="paragraph" w:customStyle="1" w:styleId="BodyTextIndent">
    <w:name w:val="Body Text Indent"/>
    <w:basedOn w:val="a"/>
    <w:link w:val="Char10"/>
    <w:pPr>
      <w:tabs>
        <w:tab w:val="left" w:pos="3652"/>
      </w:tabs>
      <w:spacing w:after="120" w:line="360" w:lineRule="auto"/>
      <w:ind w:left="420"/>
    </w:pPr>
    <w:rPr>
      <w:rFonts w:ascii="Garamond" w:hAnsi="Garamond"/>
      <w:szCs w:val="21"/>
    </w:rPr>
  </w:style>
  <w:style w:type="paragraph" w:styleId="af2">
    <w:name w:val="Title"/>
    <w:basedOn w:val="a"/>
    <w:qFormat/>
    <w:pPr>
      <w:tabs>
        <w:tab w:val="left" w:pos="420"/>
      </w:tabs>
      <w:spacing w:before="240" w:after="60" w:line="360" w:lineRule="auto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customStyle="1" w:styleId="TableText">
    <w:name w:val="Table Text"/>
    <w:basedOn w:val="a"/>
    <w:pPr>
      <w:tabs>
        <w:tab w:val="left" w:pos="3652"/>
      </w:tabs>
      <w:spacing w:line="360" w:lineRule="auto"/>
    </w:pPr>
    <w:rPr>
      <w:rFonts w:ascii="宋体" w:hAnsi="宋体"/>
      <w:szCs w:val="21"/>
    </w:rPr>
  </w:style>
  <w:style w:type="paragraph" w:styleId="ac">
    <w:name w:val="caption"/>
    <w:basedOn w:val="a"/>
    <w:next w:val="a"/>
    <w:link w:val="Char2"/>
    <w:qFormat/>
    <w:pPr>
      <w:widowControl/>
      <w:spacing w:before="120" w:after="120" w:line="300" w:lineRule="exact"/>
      <w:jc w:val="left"/>
    </w:pPr>
    <w:rPr>
      <w:rFonts w:ascii="Arial" w:hAnsi="Arial"/>
      <w:kern w:val="0"/>
      <w:sz w:val="20"/>
      <w:szCs w:val="20"/>
      <w:lang w:eastAsia="zh-TW"/>
    </w:rPr>
  </w:style>
  <w:style w:type="paragraph" w:customStyle="1" w:styleId="af3">
    <w:name w:val="表格栏头"/>
    <w:basedOn w:val="af"/>
    <w:next w:val="af"/>
    <w:pPr>
      <w:widowControl/>
      <w:numPr>
        <w:numId w:val="0"/>
      </w:numPr>
      <w:tabs>
        <w:tab w:val="left" w:pos="432"/>
      </w:tabs>
      <w:overflowPunct w:val="0"/>
      <w:autoSpaceDE w:val="0"/>
      <w:autoSpaceDN w:val="0"/>
      <w:adjustRightInd w:val="0"/>
      <w:spacing w:before="60" w:after="60" w:line="240" w:lineRule="auto"/>
      <w:jc w:val="left"/>
      <w:textAlignment w:val="baseline"/>
    </w:pPr>
    <w:rPr>
      <w:b/>
      <w:kern w:val="0"/>
      <w:szCs w:val="20"/>
    </w:rPr>
  </w:style>
  <w:style w:type="paragraph" w:customStyle="1" w:styleId="BodyTextIndent2">
    <w:name w:val="Body Text Indent 2"/>
    <w:basedOn w:val="a"/>
    <w:link w:val="2Char"/>
    <w:pPr>
      <w:widowControl/>
      <w:tabs>
        <w:tab w:val="left" w:pos="3652"/>
      </w:tabs>
      <w:spacing w:line="360" w:lineRule="auto"/>
      <w:ind w:left="840"/>
    </w:pPr>
  </w:style>
  <w:style w:type="paragraph" w:customStyle="1" w:styleId="10">
    <w:name w:val="批注主题1"/>
    <w:basedOn w:val="af1"/>
    <w:next w:val="af1"/>
    <w:pPr>
      <w:jc w:val="both"/>
    </w:pPr>
    <w:rPr>
      <w:b/>
      <w:bCs/>
      <w:sz w:val="20"/>
      <w:szCs w:val="20"/>
    </w:rPr>
  </w:style>
  <w:style w:type="paragraph" w:styleId="70">
    <w:name w:val="toc 7"/>
    <w:basedOn w:val="a"/>
    <w:next w:val="a"/>
    <w:pPr>
      <w:widowControl/>
      <w:spacing w:line="360" w:lineRule="auto"/>
      <w:ind w:left="1440"/>
      <w:jc w:val="left"/>
    </w:pPr>
    <w:rPr>
      <w:kern w:val="0"/>
      <w:sz w:val="18"/>
      <w:szCs w:val="18"/>
    </w:rPr>
  </w:style>
  <w:style w:type="paragraph" w:styleId="af4">
    <w:name w:val="footnote text"/>
    <w:basedOn w:val="a"/>
    <w:pPr>
      <w:snapToGrid w:val="0"/>
      <w:jc w:val="left"/>
    </w:pPr>
    <w:rPr>
      <w:sz w:val="18"/>
      <w:szCs w:val="18"/>
    </w:rPr>
  </w:style>
  <w:style w:type="paragraph" w:customStyle="1" w:styleId="af5">
    <w:name w:val="封页公司名称"/>
    <w:basedOn w:val="a"/>
    <w:pPr>
      <w:jc w:val="center"/>
    </w:pPr>
    <w:rPr>
      <w:rFonts w:ascii="黑体" w:eastAsia="黑体" w:cs="宋体"/>
      <w:b/>
      <w:bCs/>
      <w:sz w:val="24"/>
      <w:szCs w:val="20"/>
    </w:rPr>
  </w:style>
  <w:style w:type="paragraph" w:customStyle="1" w:styleId="Date">
    <w:name w:val="Date"/>
    <w:basedOn w:val="a"/>
    <w:next w:val="a"/>
    <w:pPr>
      <w:tabs>
        <w:tab w:val="left" w:pos="3652"/>
      </w:tabs>
      <w:spacing w:line="360" w:lineRule="auto"/>
      <w:ind w:leftChars="2500" w:left="100"/>
    </w:pPr>
    <w:rPr>
      <w:rFonts w:ascii="宋体" w:hAnsi="宋体"/>
      <w:szCs w:val="21"/>
    </w:rPr>
  </w:style>
  <w:style w:type="paragraph" w:styleId="af6">
    <w:name w:val="Subtitle"/>
    <w:basedOn w:val="a"/>
    <w:qFormat/>
    <w:pPr>
      <w:tabs>
        <w:tab w:val="left" w:pos="3652"/>
      </w:tabs>
      <w:spacing w:before="240" w:after="240" w:line="312" w:lineRule="auto"/>
      <w:jc w:val="center"/>
    </w:pPr>
    <w:rPr>
      <w:rFonts w:ascii="Arial Black" w:eastAsia="黑体" w:hAnsi="Arial Black"/>
      <w:b/>
      <w:kern w:val="28"/>
      <w:sz w:val="72"/>
      <w:szCs w:val="21"/>
    </w:rPr>
  </w:style>
  <w:style w:type="paragraph" w:customStyle="1" w:styleId="TitlePageHeader">
    <w:name w:val="TitlePage_Header"/>
    <w:basedOn w:val="a"/>
    <w:pPr>
      <w:widowControl/>
      <w:spacing w:before="240" w:after="240"/>
      <w:ind w:left="3240"/>
      <w:jc w:val="left"/>
    </w:pPr>
    <w:rPr>
      <w:rFonts w:ascii="Futura Bk" w:hAnsi="Futura Bk"/>
      <w:b/>
      <w:kern w:val="0"/>
      <w:sz w:val="32"/>
      <w:szCs w:val="20"/>
      <w:lang w:eastAsia="en-US"/>
    </w:rPr>
  </w:style>
  <w:style w:type="paragraph" w:customStyle="1" w:styleId="Version">
    <w:name w:val="Version"/>
    <w:basedOn w:val="a"/>
    <w:pPr>
      <w:widowControl/>
      <w:tabs>
        <w:tab w:val="left" w:pos="3652"/>
      </w:tabs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宋体" w:hAnsi="宋体"/>
      <w:b/>
      <w:kern w:val="0"/>
      <w:szCs w:val="21"/>
    </w:rPr>
  </w:style>
  <w:style w:type="paragraph" w:styleId="ab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af8">
    <w:name w:val="分类缩进正文文字"/>
    <w:basedOn w:val="BodyTextIndent"/>
    <w:pPr>
      <w:numPr>
        <w:numId w:val="5"/>
      </w:numPr>
      <w:tabs>
        <w:tab w:val="left" w:pos="510"/>
      </w:tabs>
      <w:ind w:left="420" w:hanging="420"/>
    </w:pPr>
  </w:style>
  <w:style w:type="paragraph" w:customStyle="1" w:styleId="11">
    <w:name w:val="附录标题1"/>
    <w:basedOn w:val="1"/>
    <w:next w:val="BodyTextIndent"/>
    <w:pPr>
      <w:numPr>
        <w:numId w:val="6"/>
      </w:numPr>
      <w:tabs>
        <w:tab w:val="clear" w:pos="1800"/>
        <w:tab w:val="left" w:pos="360"/>
        <w:tab w:val="left" w:pos="432"/>
        <w:tab w:val="left" w:pos="1134"/>
      </w:tabs>
      <w:spacing w:line="360" w:lineRule="auto"/>
      <w:ind w:left="432" w:hanging="432"/>
      <w:jc w:val="center"/>
    </w:pPr>
    <w:rPr>
      <w:rFonts w:ascii="宋体" w:eastAsia="黑体" w:hAnsi="宋体"/>
      <w:bCs w:val="0"/>
      <w:sz w:val="36"/>
      <w:szCs w:val="36"/>
    </w:rPr>
  </w:style>
  <w:style w:type="paragraph" w:customStyle="1" w:styleId="Numberedlist21">
    <w:name w:val="Numbered list 2.1"/>
    <w:basedOn w:val="1"/>
    <w:next w:val="a"/>
    <w:pPr>
      <w:keepLines w:val="0"/>
      <w:widowControl/>
      <w:numPr>
        <w:numId w:val="1"/>
      </w:numPr>
      <w:tabs>
        <w:tab w:val="left" w:pos="360"/>
        <w:tab w:val="left" w:pos="432"/>
        <w:tab w:val="left" w:pos="720"/>
      </w:tabs>
      <w:spacing w:before="240" w:after="60" w:line="360" w:lineRule="auto"/>
      <w:jc w:val="left"/>
    </w:pPr>
    <w:rPr>
      <w:rFonts w:ascii="Arial" w:eastAsia="黑体" w:hAnsi="Arial"/>
      <w:bCs w:val="0"/>
      <w:kern w:val="28"/>
      <w:sz w:val="30"/>
      <w:szCs w:val="36"/>
    </w:rPr>
  </w:style>
  <w:style w:type="paragraph" w:customStyle="1" w:styleId="40">
    <w:name w:val="标题4"/>
    <w:basedOn w:val="4"/>
    <w:pPr>
      <w:numPr>
        <w:numId w:val="0"/>
      </w:numPr>
      <w:tabs>
        <w:tab w:val="clear" w:pos="432"/>
        <w:tab w:val="left" w:pos="840"/>
        <w:tab w:val="left" w:pos="3652"/>
      </w:tabs>
      <w:spacing w:line="376" w:lineRule="auto"/>
    </w:pPr>
    <w:rPr>
      <w:rFonts w:eastAsia="宋体"/>
      <w:szCs w:val="24"/>
    </w:rPr>
  </w:style>
  <w:style w:type="paragraph" w:styleId="21">
    <w:name w:val="toc 2"/>
    <w:basedOn w:val="a"/>
    <w:next w:val="a"/>
    <w:pPr>
      <w:ind w:leftChars="200" w:left="420"/>
    </w:pPr>
  </w:style>
  <w:style w:type="paragraph" w:customStyle="1" w:styleId="DocumentMap">
    <w:name w:val="Document Map"/>
    <w:basedOn w:val="a"/>
    <w:pPr>
      <w:shd w:val="clear" w:color="auto" w:fill="000080"/>
    </w:pPr>
  </w:style>
  <w:style w:type="paragraph" w:styleId="41">
    <w:name w:val="toc 4"/>
    <w:basedOn w:val="a"/>
    <w:next w:val="a"/>
    <w:pPr>
      <w:widowControl/>
      <w:spacing w:line="360" w:lineRule="auto"/>
      <w:ind w:left="720"/>
      <w:jc w:val="left"/>
    </w:pPr>
    <w:rPr>
      <w:kern w:val="0"/>
      <w:sz w:val="18"/>
      <w:szCs w:val="18"/>
    </w:rPr>
  </w:style>
  <w:style w:type="paragraph" w:styleId="af9">
    <w:name w:val="Revision"/>
    <w:uiPriority w:val="99"/>
    <w:semiHidden/>
    <w:rPr>
      <w:kern w:val="2"/>
      <w:sz w:val="21"/>
      <w:szCs w:val="24"/>
    </w:rPr>
  </w:style>
  <w:style w:type="paragraph" w:styleId="51">
    <w:name w:val="toc 5"/>
    <w:basedOn w:val="a"/>
    <w:next w:val="a"/>
    <w:pPr>
      <w:widowControl/>
      <w:spacing w:line="360" w:lineRule="auto"/>
      <w:ind w:left="960"/>
      <w:jc w:val="left"/>
    </w:pPr>
    <w:rPr>
      <w:kern w:val="0"/>
      <w:sz w:val="18"/>
      <w:szCs w:val="18"/>
    </w:rPr>
  </w:style>
  <w:style w:type="paragraph" w:customStyle="1" w:styleId="NormalIndent">
    <w:name w:val="Normal Indent"/>
    <w:basedOn w:val="a"/>
    <w:pPr>
      <w:tabs>
        <w:tab w:val="left" w:pos="3652"/>
      </w:tabs>
      <w:spacing w:after="120" w:line="360" w:lineRule="auto"/>
      <w:ind w:firstLine="425"/>
    </w:pPr>
    <w:rPr>
      <w:rFonts w:ascii="宋体" w:hAnsi="宋体"/>
      <w:szCs w:val="21"/>
    </w:rPr>
  </w:style>
  <w:style w:type="paragraph" w:customStyle="1" w:styleId="NormalWeb">
    <w:name w:val="Normal (Web)"/>
    <w:basedOn w:val="a"/>
    <w:pPr>
      <w:widowControl/>
      <w:tabs>
        <w:tab w:val="left" w:pos="3652"/>
      </w:tabs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styleId="afa">
    <w:name w:val="Balloon Text"/>
    <w:basedOn w:val="a"/>
    <w:rPr>
      <w:sz w:val="18"/>
      <w:szCs w:val="18"/>
    </w:rPr>
  </w:style>
  <w:style w:type="paragraph" w:customStyle="1" w:styleId="1GB231215">
    <w:name w:val="样式 标题 1 + 楷体_GB2312 小四 行距: 1.5 倍行距"/>
    <w:basedOn w:val="1"/>
    <w:pPr>
      <w:keepLines w:val="0"/>
      <w:numPr>
        <w:numId w:val="0"/>
      </w:numPr>
      <w:tabs>
        <w:tab w:val="left" w:pos="432"/>
      </w:tabs>
      <w:spacing w:before="0" w:after="0" w:line="360" w:lineRule="auto"/>
      <w:ind w:right="238"/>
      <w:jc w:val="center"/>
    </w:pPr>
    <w:rPr>
      <w:rFonts w:ascii="宋体" w:hAnsi="宋体" w:cs="宋体"/>
      <w:kern w:val="2"/>
      <w:sz w:val="30"/>
      <w:szCs w:val="30"/>
    </w:rPr>
  </w:style>
  <w:style w:type="paragraph" w:customStyle="1" w:styleId="Char3">
    <w:name w:val="Char"/>
    <w:basedOn w:val="a"/>
    <w:pPr>
      <w:tabs>
        <w:tab w:val="left" w:pos="420"/>
      </w:tabs>
      <w:adjustRightInd w:val="0"/>
      <w:spacing w:line="360" w:lineRule="auto"/>
    </w:pPr>
    <w:rPr>
      <w:kern w:val="0"/>
      <w:sz w:val="24"/>
    </w:rPr>
  </w:style>
  <w:style w:type="paragraph" w:customStyle="1" w:styleId="12">
    <w:name w:val="批注框文本1"/>
    <w:basedOn w:val="a"/>
    <w:pPr>
      <w:tabs>
        <w:tab w:val="left" w:pos="3652"/>
      </w:tabs>
      <w:spacing w:line="360" w:lineRule="auto"/>
    </w:pPr>
    <w:rPr>
      <w:rFonts w:ascii="Tahoma" w:hAnsi="Tahoma" w:cs="Tahoma"/>
      <w:sz w:val="16"/>
      <w:szCs w:val="16"/>
    </w:rPr>
  </w:style>
  <w:style w:type="paragraph" w:customStyle="1" w:styleId="22">
    <w:name w:val="信息标题2"/>
    <w:basedOn w:val="ac"/>
    <w:next w:val="ac"/>
    <w:pPr>
      <w:widowControl w:val="0"/>
      <w:tabs>
        <w:tab w:val="left" w:pos="3652"/>
      </w:tabs>
      <w:spacing w:after="240" w:line="360" w:lineRule="auto"/>
      <w:outlineLvl w:val="0"/>
    </w:pPr>
    <w:rPr>
      <w:rFonts w:ascii="Arial Black" w:eastAsia="黑体" w:hAnsi="Arial Black"/>
      <w:kern w:val="2"/>
      <w:sz w:val="30"/>
      <w:szCs w:val="21"/>
      <w:lang w:eastAsia="zh-CN"/>
    </w:rPr>
  </w:style>
  <w:style w:type="paragraph" w:customStyle="1" w:styleId="CoverTitle2">
    <w:name w:val="Cover Title2"/>
    <w:basedOn w:val="a"/>
    <w:pPr>
      <w:tabs>
        <w:tab w:val="left" w:pos="3652"/>
      </w:tabs>
      <w:spacing w:line="360" w:lineRule="auto"/>
      <w:jc w:val="left"/>
    </w:pPr>
    <w:rPr>
      <w:rFonts w:ascii="宋体" w:hAnsi="宋体"/>
      <w:b/>
      <w:szCs w:val="21"/>
    </w:rPr>
  </w:style>
  <w:style w:type="paragraph" w:styleId="13">
    <w:name w:val="toc 1"/>
    <w:basedOn w:val="a"/>
    <w:next w:val="a"/>
  </w:style>
  <w:style w:type="paragraph" w:styleId="af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Indent3">
    <w:name w:val="Body Text Indent 3"/>
    <w:basedOn w:val="a"/>
    <w:pPr>
      <w:widowControl/>
      <w:tabs>
        <w:tab w:val="left" w:pos="3652"/>
      </w:tabs>
      <w:spacing w:line="360" w:lineRule="auto"/>
      <w:ind w:left="698" w:firstLine="2"/>
    </w:pPr>
    <w:rPr>
      <w:rFonts w:ascii="楷体_GB2312" w:eastAsia="楷体_GB2312" w:hAnsi="宋体"/>
      <w:color w:val="000000"/>
      <w:kern w:val="0"/>
      <w:szCs w:val="21"/>
      <w:shd w:val="pct10" w:color="auto" w:fill="FFFFFF"/>
    </w:rPr>
  </w:style>
  <w:style w:type="paragraph" w:customStyle="1" w:styleId="afc">
    <w:name w:val="分类正文"/>
    <w:basedOn w:val="a"/>
    <w:pPr>
      <w:numPr>
        <w:numId w:val="7"/>
      </w:numPr>
      <w:tabs>
        <w:tab w:val="left" w:pos="425"/>
        <w:tab w:val="left" w:pos="3652"/>
      </w:tabs>
      <w:spacing w:line="360" w:lineRule="auto"/>
    </w:pPr>
    <w:rPr>
      <w:rFonts w:ascii="Garamond" w:hAnsi="Garamond"/>
      <w:szCs w:val="21"/>
    </w:rPr>
  </w:style>
  <w:style w:type="paragraph" w:customStyle="1" w:styleId="23">
    <w:name w:val="正文 + 左  2 字符"/>
    <w:basedOn w:val="a"/>
    <w:pPr>
      <w:tabs>
        <w:tab w:val="left" w:pos="3652"/>
      </w:tabs>
      <w:spacing w:line="360" w:lineRule="auto"/>
      <w:ind w:leftChars="200" w:left="480"/>
    </w:pPr>
    <w:rPr>
      <w:rFonts w:ascii="宋体" w:hAnsi="宋体"/>
      <w:szCs w:val="21"/>
    </w:rPr>
  </w:style>
  <w:style w:type="paragraph" w:customStyle="1" w:styleId="TableHeading">
    <w:name w:val="Table Heading"/>
    <w:basedOn w:val="a"/>
    <w:pPr>
      <w:keepNext/>
      <w:widowControl/>
      <w:tabs>
        <w:tab w:val="left" w:pos="3652"/>
      </w:tabs>
      <w:overflowPunct w:val="0"/>
      <w:autoSpaceDE w:val="0"/>
      <w:autoSpaceDN w:val="0"/>
      <w:adjustRightInd w:val="0"/>
      <w:spacing w:before="60" w:after="60" w:line="360" w:lineRule="auto"/>
      <w:jc w:val="center"/>
    </w:pPr>
    <w:rPr>
      <w:rFonts w:ascii="Arial" w:hAnsi="Arial"/>
      <w:b/>
      <w:kern w:val="0"/>
      <w:szCs w:val="21"/>
      <w:lang w:eastAsia="en-US"/>
    </w:rPr>
  </w:style>
  <w:style w:type="paragraph" w:customStyle="1" w:styleId="PlainText">
    <w:name w:val="Plain Text"/>
    <w:basedOn w:val="a"/>
    <w:pPr>
      <w:tabs>
        <w:tab w:val="left" w:pos="3652"/>
      </w:tabs>
      <w:spacing w:line="360" w:lineRule="auto"/>
    </w:pPr>
    <w:rPr>
      <w:rFonts w:ascii="宋体" w:hAnsi="Courier New"/>
      <w:szCs w:val="21"/>
    </w:rPr>
  </w:style>
  <w:style w:type="paragraph" w:customStyle="1" w:styleId="14">
    <w:name w:val="1"/>
    <w:basedOn w:val="a"/>
    <w:next w:val="BodyTextIndent2"/>
    <w:pPr>
      <w:tabs>
        <w:tab w:val="left" w:pos="3652"/>
      </w:tabs>
      <w:spacing w:line="360" w:lineRule="auto"/>
      <w:ind w:leftChars="150" w:left="360" w:firstLineChars="225" w:firstLine="540"/>
    </w:pPr>
    <w:rPr>
      <w:rFonts w:ascii="宋体" w:hAnsi="宋体"/>
      <w:szCs w:val="21"/>
    </w:rPr>
  </w:style>
  <w:style w:type="paragraph" w:customStyle="1" w:styleId="CharChar1CharCharCharCharCharCharChar">
    <w:name w:val=" Char Char1 Char Char Char Char Char Char Char"/>
    <w:basedOn w:val="a"/>
    <w:pPr>
      <w:widowControl/>
      <w:jc w:val="left"/>
    </w:pPr>
    <w:rPr>
      <w:rFonts w:ascii="Futura Bk" w:hAnsi="Futura Bk"/>
      <w:kern w:val="0"/>
      <w:sz w:val="20"/>
      <w:szCs w:val="20"/>
      <w:lang w:eastAsia="en-US"/>
    </w:rPr>
  </w:style>
  <w:style w:type="paragraph" w:customStyle="1" w:styleId="Cover-Title">
    <w:name w:val="Cover-Title"/>
    <w:pPr>
      <w:shd w:val="pct25" w:color="auto" w:fill="auto"/>
      <w:spacing w:after="960"/>
      <w:ind w:left="578" w:hanging="578"/>
      <w:jc w:val="center"/>
    </w:pPr>
    <w:rPr>
      <w:rFonts w:ascii="Arial" w:hAnsi="Arial"/>
      <w:b/>
      <w:sz w:val="32"/>
      <w:szCs w:val="28"/>
      <w:lang w:eastAsia="en-US"/>
    </w:rPr>
  </w:style>
  <w:style w:type="paragraph" w:customStyle="1" w:styleId="Char4">
    <w:name w:val=" Char"/>
    <w:basedOn w:val="a"/>
    <w:rPr>
      <w:rFonts w:ascii="Tahoma" w:hAnsi="Tahoma"/>
      <w:sz w:val="24"/>
      <w:szCs w:val="20"/>
    </w:rPr>
  </w:style>
  <w:style w:type="paragraph" w:customStyle="1" w:styleId="Numberedlist22">
    <w:name w:val="Numbered list 2.2"/>
    <w:basedOn w:val="2"/>
    <w:next w:val="a"/>
    <w:pPr>
      <w:keepLines w:val="0"/>
      <w:widowControl/>
      <w:numPr>
        <w:ilvl w:val="0"/>
        <w:numId w:val="1"/>
      </w:numPr>
      <w:tabs>
        <w:tab w:val="left" w:pos="360"/>
        <w:tab w:val="left" w:pos="540"/>
        <w:tab w:val="left" w:pos="720"/>
      </w:tabs>
      <w:spacing w:before="240" w:after="60" w:line="360" w:lineRule="auto"/>
      <w:jc w:val="left"/>
    </w:pPr>
    <w:rPr>
      <w:rFonts w:ascii="宋体" w:eastAsia="宋体" w:hAnsi="宋体"/>
      <w:bCs w:val="0"/>
      <w:kern w:val="0"/>
      <w:sz w:val="28"/>
      <w:szCs w:val="21"/>
      <w:shd w:val="pct10" w:color="auto" w:fill="FFFFFF"/>
      <w:lang w:val="en-US"/>
    </w:rPr>
  </w:style>
  <w:style w:type="paragraph" w:customStyle="1" w:styleId="afd">
    <w:name w:val="题目副题"/>
    <w:basedOn w:val="af6"/>
    <w:rPr>
      <w:rFonts w:eastAsia="幼圆"/>
      <w:sz w:val="36"/>
    </w:rPr>
  </w:style>
  <w:style w:type="paragraph" w:customStyle="1" w:styleId="2GB231215">
    <w:name w:val="样式 标题 2 + 楷体_GB2312 行距: 1.5 倍行距"/>
    <w:basedOn w:val="2"/>
    <w:pPr>
      <w:widowControl/>
      <w:tabs>
        <w:tab w:val="clear" w:pos="756"/>
        <w:tab w:val="left" w:pos="540"/>
        <w:tab w:val="left" w:pos="576"/>
      </w:tabs>
      <w:overflowPunct w:val="0"/>
      <w:autoSpaceDE w:val="0"/>
      <w:autoSpaceDN w:val="0"/>
      <w:adjustRightInd w:val="0"/>
      <w:spacing w:before="240" w:after="240" w:line="360" w:lineRule="auto"/>
      <w:ind w:left="576"/>
      <w:textAlignment w:val="baseline"/>
    </w:pPr>
    <w:rPr>
      <w:rFonts w:ascii="宋体" w:eastAsia="宋体" w:hAnsi="宋体" w:cs="宋体"/>
      <w:kern w:val="0"/>
      <w:sz w:val="28"/>
      <w:szCs w:val="28"/>
      <w:shd w:val="pct10" w:color="auto" w:fill="FFFFFF"/>
      <w:lang w:eastAsia="en-US"/>
    </w:rPr>
  </w:style>
  <w:style w:type="paragraph" w:customStyle="1" w:styleId="afe">
    <w:name w:val="段"/>
    <w:pPr>
      <w:tabs>
        <w:tab w:val="left" w:pos="420"/>
      </w:tabs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TitlePageTopBorder">
    <w:name w:val="TitlePage_TopBorder"/>
    <w:basedOn w:val="TitlePageHeader"/>
    <w:next w:val="TitlePageHeader"/>
    <w:pPr>
      <w:pBdr>
        <w:top w:val="single" w:sz="18" w:space="1" w:color="auto"/>
      </w:pBdr>
    </w:pPr>
  </w:style>
  <w:style w:type="paragraph" w:customStyle="1" w:styleId="aff">
    <w:name w:val="基准篇头"/>
    <w:basedOn w:val="a"/>
    <w:next w:val="a"/>
    <w:pPr>
      <w:keepNext/>
      <w:keepLines/>
      <w:widowControl/>
      <w:tabs>
        <w:tab w:val="left" w:pos="3652"/>
      </w:tabs>
      <w:overflowPunct w:val="0"/>
      <w:autoSpaceDE w:val="0"/>
      <w:autoSpaceDN w:val="0"/>
      <w:adjustRightInd w:val="0"/>
      <w:spacing w:before="360" w:after="120" w:line="360" w:lineRule="exact"/>
      <w:textAlignment w:val="baseline"/>
    </w:pPr>
    <w:rPr>
      <w:rFonts w:ascii="Arial" w:hAnsi="Arial"/>
      <w:b/>
      <w:kern w:val="28"/>
      <w:sz w:val="28"/>
      <w:szCs w:val="21"/>
    </w:rPr>
  </w:style>
  <w:style w:type="paragraph" w:customStyle="1" w:styleId="annotationsubject">
    <w:name w:val="annotation subject"/>
    <w:basedOn w:val="af1"/>
    <w:next w:val="af1"/>
    <w:pPr>
      <w:tabs>
        <w:tab w:val="clear" w:pos="3652"/>
      </w:tabs>
      <w:spacing w:line="240" w:lineRule="auto"/>
      <w:jc w:val="both"/>
    </w:pPr>
    <w:rPr>
      <w:b/>
      <w:bCs/>
      <w:sz w:val="20"/>
      <w:szCs w:val="20"/>
    </w:rPr>
  </w:style>
  <w:style w:type="paragraph" w:customStyle="1" w:styleId="ParaChar1Char">
    <w:name w:val="默认段落字体 Para Char1 Char"/>
    <w:basedOn w:val="a"/>
    <w:pPr>
      <w:adjustRightInd w:val="0"/>
      <w:spacing w:line="360" w:lineRule="auto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ttp.cpic.com.cn:8443/jttpitx/itxsvc/param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jttpitxsit.cpic.com.cn/jttpitx/itxsvc/para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ttpitxtest.cpic.com.cn/jttpitx/itxsvc/param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CPIC软件开发文档</dc:title>
  <dc:creator>fengjunwei</dc:creator>
  <cp:lastModifiedBy>c_huangteng</cp:lastModifiedBy>
  <cp:revision>2</cp:revision>
  <cp:lastPrinted>2411-12-30T00:00:00Z</cp:lastPrinted>
  <dcterms:created xsi:type="dcterms:W3CDTF">2018-08-31T04:08:00Z</dcterms:created>
  <dcterms:modified xsi:type="dcterms:W3CDTF">2018-08-31T04:08:00Z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>
    <vt:lpwstr>6</vt:lpwstr>
  </property>
</Properties>
</file>